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C9E7" w14:textId="5F1C137A" w:rsidR="0074581C" w:rsidRDefault="0063130E">
      <w:pPr>
        <w:spacing w:before="51" w:line="320" w:lineRule="exact"/>
        <w:ind w:left="4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TRAVEL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RI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ENT FORM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–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90460D"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6336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63360">
        <w:rPr>
          <w:rFonts w:ascii="Calibri" w:eastAsia="Calibri" w:hAnsi="Calibri" w:cs="Calibri"/>
          <w:sz w:val="24"/>
          <w:szCs w:val="24"/>
        </w:rPr>
        <w:t>o</w:t>
      </w:r>
      <w:r w:rsidR="00863360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86336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63360">
        <w:rPr>
          <w:rFonts w:ascii="Calibri" w:eastAsia="Calibri" w:hAnsi="Calibri" w:cs="Calibri"/>
          <w:sz w:val="24"/>
          <w:szCs w:val="24"/>
        </w:rPr>
        <w:t>l</w:t>
      </w:r>
      <w:r w:rsidR="00863360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86336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63360">
        <w:rPr>
          <w:rFonts w:ascii="Calibri" w:eastAsia="Calibri" w:hAnsi="Calibri" w:cs="Calibri"/>
          <w:sz w:val="24"/>
          <w:szCs w:val="24"/>
        </w:rPr>
        <w:t xml:space="preserve">ed </w:t>
      </w:r>
      <w:r w:rsidR="00863360">
        <w:rPr>
          <w:rFonts w:ascii="Calibri" w:eastAsia="Calibri" w:hAnsi="Calibri" w:cs="Calibri"/>
          <w:spacing w:val="-1"/>
          <w:sz w:val="24"/>
          <w:szCs w:val="24"/>
        </w:rPr>
        <w:t>prior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t</w:t>
      </w:r>
      <w:r>
        <w:rPr>
          <w:rFonts w:ascii="Calibri" w:eastAsia="Calibri" w:hAnsi="Calibri" w:cs="Calibri"/>
          <w:sz w:val="28"/>
          <w:szCs w:val="28"/>
        </w:rPr>
        <w:t>.</w:t>
      </w:r>
    </w:p>
    <w:p w14:paraId="3B2CC9E8" w14:textId="77777777" w:rsidR="0074581C" w:rsidRDefault="0074581C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1882"/>
        <w:gridCol w:w="494"/>
        <w:gridCol w:w="708"/>
        <w:gridCol w:w="142"/>
        <w:gridCol w:w="567"/>
        <w:gridCol w:w="1135"/>
        <w:gridCol w:w="1829"/>
      </w:tblGrid>
      <w:tr w:rsidR="0074581C" w14:paraId="3B2CC9EB" w14:textId="77777777">
        <w:trPr>
          <w:trHeight w:hRule="exact" w:val="569"/>
        </w:trPr>
        <w:tc>
          <w:tcPr>
            <w:tcW w:w="51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2CC9E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A" w14:textId="13F29FDD" w:rsidR="0074581C" w:rsidRDefault="00AC24AB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Your country of origin:</w:t>
            </w:r>
          </w:p>
        </w:tc>
      </w:tr>
      <w:tr w:rsidR="00AC24AB" w14:paraId="542603A5" w14:textId="77777777">
        <w:trPr>
          <w:trHeight w:hRule="exact" w:val="569"/>
        </w:trPr>
        <w:tc>
          <w:tcPr>
            <w:tcW w:w="5145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FF9FB3" w14:textId="77777777" w:rsidR="00AC24AB" w:rsidRDefault="00AC24AB">
            <w:pPr>
              <w:spacing w:line="280" w:lineRule="exact"/>
              <w:ind w:left="103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E4E14" w14:textId="394B8C4B" w:rsidR="00AC24AB" w:rsidRDefault="00AC24AB">
            <w:pPr>
              <w:spacing w:line="280" w:lineRule="exact"/>
              <w:ind w:left="105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Date of birth:</w:t>
            </w:r>
          </w:p>
        </w:tc>
      </w:tr>
      <w:tr w:rsidR="0074581C" w14:paraId="3B2CC9EE" w14:textId="77777777" w:rsidTr="00AC24AB">
        <w:trPr>
          <w:trHeight w:hRule="exact" w:val="396"/>
        </w:trPr>
        <w:tc>
          <w:tcPr>
            <w:tcW w:w="514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C" w14:textId="77777777" w:rsidR="0074581C" w:rsidRDefault="0074581C"/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D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ale  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□     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Fema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□</w:t>
            </w:r>
          </w:p>
        </w:tc>
      </w:tr>
      <w:tr w:rsidR="0074581C" w14:paraId="3B2CC9F3" w14:textId="77777777">
        <w:trPr>
          <w:trHeight w:hRule="exact" w:val="895"/>
        </w:trPr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F" w14:textId="77777777" w:rsidR="0074581C" w:rsidRDefault="0063130E">
            <w:pPr>
              <w:spacing w:before="1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0" w14:textId="77777777" w:rsidR="0074581C" w:rsidRDefault="0063130E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3B2CC9F1" w14:textId="77777777" w:rsidR="0074581C" w:rsidRDefault="0074581C">
            <w:pPr>
              <w:spacing w:before="13" w:line="280" w:lineRule="exact"/>
              <w:rPr>
                <w:sz w:val="28"/>
                <w:szCs w:val="28"/>
              </w:rPr>
            </w:pPr>
          </w:p>
          <w:p w14:paraId="3B2CC9F2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er:</w:t>
            </w:r>
          </w:p>
        </w:tc>
      </w:tr>
      <w:tr w:rsidR="0074581C" w14:paraId="3B2CC9F5" w14:textId="77777777">
        <w:trPr>
          <w:trHeight w:hRule="exact" w:val="293"/>
        </w:trPr>
        <w:tc>
          <w:tcPr>
            <w:tcW w:w="10020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3B2CC9F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P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NS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W</w:t>
            </w:r>
          </w:p>
        </w:tc>
      </w:tr>
      <w:tr w:rsidR="0074581C" w14:paraId="3B2CC9FA" w14:textId="77777777" w:rsidTr="0032109D">
        <w:trPr>
          <w:trHeight w:hRule="exact" w:val="698"/>
        </w:trPr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B2CC9F6" w14:textId="77777777" w:rsidR="0074581C" w:rsidRDefault="0074581C">
            <w:pPr>
              <w:spacing w:line="200" w:lineRule="exact"/>
            </w:pPr>
          </w:p>
          <w:p w14:paraId="3B2CC9F7" w14:textId="77777777" w:rsidR="0074581C" w:rsidRDefault="0063130E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2CC9F8" w14:textId="77777777" w:rsidR="0074581C" w:rsidRDefault="0074581C">
            <w:pPr>
              <w:spacing w:before="8" w:line="180" w:lineRule="exact"/>
              <w:rPr>
                <w:sz w:val="18"/>
                <w:szCs w:val="18"/>
              </w:rPr>
            </w:pPr>
          </w:p>
          <w:p w14:paraId="3B2CC9F9" w14:textId="43CC1FB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 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74581C" w14:paraId="3B2CC9FF" w14:textId="77777777" w:rsidTr="0032109D">
        <w:trPr>
          <w:trHeight w:hRule="exact" w:val="278"/>
        </w:trPr>
        <w:tc>
          <w:tcPr>
            <w:tcW w:w="32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B" w14:textId="77777777" w:rsidR="0074581C" w:rsidRDefault="0063130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C" w14:textId="77777777" w:rsidR="0074581C" w:rsidRDefault="0063130E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D" w14:textId="77777777" w:rsidR="0074581C" w:rsidRDefault="006313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E" w14:textId="77777777" w:rsidR="0074581C" w:rsidRDefault="006313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AY</w:t>
            </w:r>
          </w:p>
        </w:tc>
      </w:tr>
      <w:tr w:rsidR="0074581C" w14:paraId="3B2CCA04" w14:textId="77777777">
        <w:trPr>
          <w:trHeight w:hRule="exact" w:val="598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0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1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2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3" w14:textId="77777777" w:rsidR="0074581C" w:rsidRDefault="0074581C"/>
        </w:tc>
      </w:tr>
      <w:tr w:rsidR="0074581C" w14:paraId="3B2CCA09" w14:textId="77777777">
        <w:trPr>
          <w:trHeight w:hRule="exact" w:val="596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6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7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8" w14:textId="77777777" w:rsidR="0074581C" w:rsidRDefault="0074581C"/>
        </w:tc>
      </w:tr>
      <w:tr w:rsidR="0074581C" w14:paraId="3B2CCA0E" w14:textId="77777777">
        <w:trPr>
          <w:trHeight w:hRule="exact" w:val="595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B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C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D" w14:textId="77777777" w:rsidR="0074581C" w:rsidRDefault="0074581C"/>
        </w:tc>
      </w:tr>
      <w:tr w:rsidR="0074581C" w14:paraId="3B2CCA10" w14:textId="77777777">
        <w:trPr>
          <w:trHeight w:hRule="exact" w:val="914"/>
        </w:trPr>
        <w:tc>
          <w:tcPr>
            <w:tcW w:w="10020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F" w14:textId="77777777" w:rsidR="0074581C" w:rsidRDefault="0063130E">
            <w:pPr>
              <w:spacing w:before="4" w:line="340" w:lineRule="auto"/>
              <w:ind w:left="103" w:right="50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 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ravel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?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</w:tr>
      <w:tr w:rsidR="0074581C" w14:paraId="3B2CCA12" w14:textId="77777777">
        <w:trPr>
          <w:trHeight w:hRule="exact" w:val="302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11" w14:textId="36DEB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YPE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POSE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="0032109D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74581C" w14:paraId="3B2CCA18" w14:textId="77777777">
        <w:trPr>
          <w:trHeight w:hRule="exact" w:val="2002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13" w14:textId="77777777" w:rsidR="0074581C" w:rsidRDefault="0063130E">
            <w:pPr>
              <w:spacing w:before="55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ay                       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aying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     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                     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dd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f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orm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n</w:t>
            </w:r>
          </w:p>
          <w:p w14:paraId="3B2CCA14" w14:textId="77777777" w:rsidR="0074581C" w:rsidRDefault="0063130E">
            <w:pPr>
              <w:spacing w:before="29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         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Crui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els</w:t>
            </w:r>
          </w:p>
          <w:p w14:paraId="3B2CCA15" w14:textId="77777777" w:rsidR="0074581C" w:rsidRDefault="0063130E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             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ari                       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14:paraId="3B2CCA16" w14:textId="77777777" w:rsidR="0074581C" w:rsidRDefault="0063130E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ork          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lgrimage              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14:paraId="3B2CCA17" w14:textId="77777777" w:rsidR="0074581C" w:rsidRDefault="0063130E">
            <w:pPr>
              <w:spacing w:before="50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    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rism   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</w:p>
        </w:tc>
      </w:tr>
      <w:tr w:rsidR="0074581C" w14:paraId="3B2CCA1A" w14:textId="77777777">
        <w:trPr>
          <w:trHeight w:hRule="exact" w:val="309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3B2CCA1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SON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DIC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HIS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74581C" w14:paraId="3B2CCA1F" w14:textId="77777777">
        <w:trPr>
          <w:trHeight w:hRule="exact" w:val="308"/>
        </w:trPr>
        <w:tc>
          <w:tcPr>
            <w:tcW w:w="5639" w:type="dxa"/>
            <w:gridSpan w:val="3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B" w14:textId="77777777" w:rsidR="0074581C" w:rsidRDefault="0074581C"/>
        </w:tc>
        <w:tc>
          <w:tcPr>
            <w:tcW w:w="708" w:type="dxa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C" w14:textId="77777777" w:rsidR="0074581C" w:rsidRDefault="0063130E">
            <w:pPr>
              <w:spacing w:before="4" w:line="280" w:lineRule="exact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D" w14:textId="77777777" w:rsidR="0074581C" w:rsidRDefault="0063130E">
            <w:pPr>
              <w:spacing w:before="4" w:line="280" w:lineRule="exact"/>
              <w:ind w:left="1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E" w14:textId="77777777" w:rsidR="0074581C" w:rsidRDefault="0063130E">
            <w:pPr>
              <w:spacing w:before="4" w:line="280" w:lineRule="exact"/>
              <w:ind w:left="1041" w:right="102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74581C" w14:paraId="3B2CCA24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0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1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2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3" w14:textId="77777777" w:rsidR="0074581C" w:rsidRDefault="0074581C"/>
        </w:tc>
      </w:tr>
      <w:tr w:rsidR="0074581C" w14:paraId="3B2CCA29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6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7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8" w14:textId="77777777" w:rsidR="0074581C" w:rsidRDefault="0074581C"/>
        </w:tc>
      </w:tr>
      <w:tr w:rsidR="0074581C" w14:paraId="3B2CCA2E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Severe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efore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B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C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D" w14:textId="77777777" w:rsidR="0074581C" w:rsidRDefault="0074581C"/>
        </w:tc>
      </w:tr>
      <w:tr w:rsidR="0074581C" w14:paraId="3B2CCA33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F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0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1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2" w14:textId="77777777" w:rsidR="0074581C" w:rsidRDefault="0074581C"/>
        </w:tc>
      </w:tr>
      <w:tr w:rsidR="0074581C" w14:paraId="3B2CCA39" w14:textId="77777777">
        <w:trPr>
          <w:trHeight w:hRule="exact" w:val="59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 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rgical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e.g.</w:t>
            </w:r>
            <w:proofErr w:type="gramEnd"/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3B2CCA3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gl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oved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6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7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8" w14:textId="77777777" w:rsidR="0074581C" w:rsidRDefault="0074581C"/>
        </w:tc>
      </w:tr>
      <w:tr w:rsidR="0074581C" w14:paraId="3B2CCA3E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lastRenderedPageBreak/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y/r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iother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B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C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D" w14:textId="77777777" w:rsidR="0074581C" w:rsidRDefault="0074581C"/>
        </w:tc>
      </w:tr>
      <w:tr w:rsidR="0074581C" w14:paraId="3B2CCA43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F" w14:textId="54ABF0C0" w:rsidR="0074581C" w:rsidRDefault="00AE40AA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0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1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2" w14:textId="77777777" w:rsidR="0074581C" w:rsidRDefault="0074581C"/>
        </w:tc>
      </w:tr>
      <w:tr w:rsidR="0074581C" w14:paraId="3B2CCA48" w14:textId="77777777">
        <w:trPr>
          <w:trHeight w:hRule="exact" w:val="303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lot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VT)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5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6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7" w14:textId="77777777" w:rsidR="0074581C" w:rsidRDefault="0074581C"/>
        </w:tc>
      </w:tr>
      <w:tr w:rsidR="0074581C" w14:paraId="3B2CCA4D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9" w14:textId="1B91F763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rt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isease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 w:rsidR="00AE40AA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e.g.,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igh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ood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A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B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C" w14:textId="77777777" w:rsidR="0074581C" w:rsidRDefault="0074581C"/>
        </w:tc>
      </w:tr>
      <w:tr w:rsidR="0074581C" w14:paraId="3B2CCA52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E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F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0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1" w14:textId="77777777" w:rsidR="0074581C" w:rsidRDefault="0074581C"/>
        </w:tc>
      </w:tr>
      <w:tr w:rsidR="0074581C" w14:paraId="3B2CCA57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3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4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5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6" w14:textId="77777777" w:rsidR="0074581C" w:rsidRDefault="0074581C"/>
        </w:tc>
      </w:tr>
      <w:tr w:rsidR="0074581C" w14:paraId="3B2CCA5C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8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eiz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9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A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B" w14:textId="77777777" w:rsidR="0074581C" w:rsidRDefault="0074581C"/>
        </w:tc>
      </w:tr>
      <w:tr w:rsidR="0074581C" w14:paraId="3B2CCA61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D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E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F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0" w14:textId="77777777" w:rsidR="0074581C" w:rsidRDefault="0074581C"/>
        </w:tc>
      </w:tr>
      <w:tr w:rsidR="0074581C" w14:paraId="3B2CCA66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2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Liver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3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4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5" w14:textId="77777777" w:rsidR="0074581C" w:rsidRDefault="0074581C"/>
        </w:tc>
      </w:tr>
      <w:tr w:rsidR="0074581C" w14:paraId="3B2CCA6B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7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8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9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A" w14:textId="77777777" w:rsidR="0074581C" w:rsidRDefault="0074581C"/>
        </w:tc>
      </w:tr>
      <w:tr w:rsidR="0074581C" w14:paraId="3B2CCA70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C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D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E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F" w14:textId="77777777" w:rsidR="0074581C" w:rsidRDefault="0074581C"/>
        </w:tc>
      </w:tr>
    </w:tbl>
    <w:p w14:paraId="3B2CCA72" w14:textId="77777777" w:rsidR="0074581C" w:rsidRDefault="0074581C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  <w:gridCol w:w="708"/>
        <w:gridCol w:w="850"/>
        <w:gridCol w:w="2979"/>
      </w:tblGrid>
      <w:tr w:rsidR="0074581C" w14:paraId="3B2CCA77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3" w14:textId="77777777" w:rsidR="0074581C" w:rsidRDefault="0074581C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4" w14:textId="77777777" w:rsidR="0074581C" w:rsidRDefault="0063130E">
            <w:pPr>
              <w:spacing w:line="280" w:lineRule="exact"/>
              <w:ind w:left="1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5" w14:textId="77777777" w:rsidR="0074581C" w:rsidRDefault="0063130E">
            <w:pPr>
              <w:spacing w:line="280" w:lineRule="exact"/>
              <w:ind w:left="2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6" w14:textId="77777777" w:rsidR="0074581C" w:rsidRDefault="0063130E">
            <w:pPr>
              <w:spacing w:line="280" w:lineRule="exact"/>
              <w:ind w:left="1041" w:right="103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74581C" w14:paraId="3B2CCA7C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8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y,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9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A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B" w14:textId="77777777" w:rsidR="0074581C" w:rsidRDefault="0074581C"/>
        </w:tc>
      </w:tr>
      <w:tr w:rsidR="0074581C" w14:paraId="3B2CCA81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D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ological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 ill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E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F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0" w14:textId="77777777" w:rsidR="0074581C" w:rsidRDefault="0074581C"/>
        </w:tc>
      </w:tr>
      <w:tr w:rsidR="0074581C" w14:paraId="3B2CCA86" w14:textId="77777777">
        <w:trPr>
          <w:trHeight w:hRule="exact" w:val="303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Respi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g)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3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4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5" w14:textId="77777777" w:rsidR="0074581C" w:rsidRDefault="0074581C"/>
        </w:tc>
      </w:tr>
      <w:tr w:rsidR="0074581C" w14:paraId="3B2CCA8B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7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8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9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A" w14:textId="77777777" w:rsidR="0074581C" w:rsidRDefault="0074581C"/>
        </w:tc>
      </w:tr>
      <w:tr w:rsidR="0074581C" w14:paraId="3B2CCA90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C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D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E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F" w14:textId="77777777" w:rsidR="0074581C" w:rsidRDefault="0074581C"/>
        </w:tc>
      </w:tr>
      <w:tr w:rsidR="0074581C" w14:paraId="3B2CCA95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1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2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3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4" w14:textId="77777777" w:rsidR="0074581C" w:rsidRDefault="0074581C"/>
        </w:tc>
      </w:tr>
      <w:tr w:rsidR="0074581C" w14:paraId="3B2CCA97" w14:textId="77777777">
        <w:trPr>
          <w:trHeight w:hRule="exact" w:val="302"/>
        </w:trPr>
        <w:tc>
          <w:tcPr>
            <w:tcW w:w="9926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2CCA96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</w:p>
        </w:tc>
      </w:tr>
      <w:tr w:rsidR="0074581C" w14:paraId="3B2CCA9C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8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9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A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B" w14:textId="77777777" w:rsidR="0074581C" w:rsidRDefault="0074581C"/>
        </w:tc>
      </w:tr>
      <w:tr w:rsidR="0074581C" w14:paraId="3B2CCAA1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D" w14:textId="77777777" w:rsidR="0074581C" w:rsidRDefault="0063130E">
            <w:pPr>
              <w:spacing w:before="1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E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F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0" w14:textId="77777777" w:rsidR="0074581C" w:rsidRDefault="0074581C"/>
        </w:tc>
      </w:tr>
      <w:tr w:rsidR="0074581C" w14:paraId="3B2CCAA6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you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ay?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3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4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5" w14:textId="77777777" w:rsidR="0074581C" w:rsidRDefault="0074581C"/>
        </w:tc>
      </w:tr>
      <w:tr w:rsidR="0063130E" w14:paraId="1D73E945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254B7" w14:textId="12439F5C" w:rsidR="0063130E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Have you undergone FGM / been cut / circumcised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8B664" w14:textId="77777777" w:rsidR="0063130E" w:rsidRDefault="0063130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9DFDD" w14:textId="77777777" w:rsidR="0063130E" w:rsidRDefault="0063130E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DEA57" w14:textId="77777777" w:rsidR="0063130E" w:rsidRDefault="0063130E"/>
        </w:tc>
      </w:tr>
    </w:tbl>
    <w:p w14:paraId="3B2CCAA7" w14:textId="77777777" w:rsidR="0074581C" w:rsidRDefault="0074581C">
      <w:pPr>
        <w:spacing w:before="8" w:line="260" w:lineRule="exact"/>
        <w:rPr>
          <w:sz w:val="26"/>
          <w:szCs w:val="26"/>
        </w:rPr>
      </w:pPr>
    </w:p>
    <w:p w14:paraId="3B2CCAA8" w14:textId="43557B80" w:rsidR="0074581C" w:rsidRDefault="0090460D">
      <w:pPr>
        <w:spacing w:before="11" w:line="280" w:lineRule="exact"/>
        <w:ind w:left="22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B2CCAFD" wp14:editId="39606D7F">
                <wp:simplePos x="0" y="0"/>
                <wp:positionH relativeFrom="page">
                  <wp:posOffset>715645</wp:posOffset>
                </wp:positionH>
                <wp:positionV relativeFrom="paragraph">
                  <wp:posOffset>-2540</wp:posOffset>
                </wp:positionV>
                <wp:extent cx="6310630" cy="1143000"/>
                <wp:effectExtent l="1270" t="7620" r="3175" b="190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1143000"/>
                          <a:chOff x="1127" y="-4"/>
                          <a:chExt cx="9938" cy="1800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1140" y="12"/>
                            <a:ext cx="101" cy="293"/>
                            <a:chOff x="1140" y="12"/>
                            <a:chExt cx="101" cy="293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140" y="12"/>
                              <a:ext cx="101" cy="293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101"/>
                                <a:gd name="T2" fmla="+- 0 304 12"/>
                                <a:gd name="T3" fmla="*/ 304 h 293"/>
                                <a:gd name="T4" fmla="+- 0 1241 1140"/>
                                <a:gd name="T5" fmla="*/ T4 w 101"/>
                                <a:gd name="T6" fmla="+- 0 304 12"/>
                                <a:gd name="T7" fmla="*/ 304 h 293"/>
                                <a:gd name="T8" fmla="+- 0 1241 1140"/>
                                <a:gd name="T9" fmla="*/ T8 w 101"/>
                                <a:gd name="T10" fmla="+- 0 12 12"/>
                                <a:gd name="T11" fmla="*/ 12 h 293"/>
                                <a:gd name="T12" fmla="+- 0 1140 1140"/>
                                <a:gd name="T13" fmla="*/ T12 w 101"/>
                                <a:gd name="T14" fmla="+- 0 12 12"/>
                                <a:gd name="T15" fmla="*/ 12 h 293"/>
                                <a:gd name="T16" fmla="+- 0 1140 1140"/>
                                <a:gd name="T17" fmla="*/ T16 w 101"/>
                                <a:gd name="T18" fmla="+- 0 304 12"/>
                                <a:gd name="T19" fmla="*/ 30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93">
                                  <a:moveTo>
                                    <a:pt x="0" y="292"/>
                                  </a:moveTo>
                                  <a:lnTo>
                                    <a:pt x="101" y="292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10951" y="12"/>
                              <a:ext cx="103" cy="293"/>
                              <a:chOff x="10951" y="12"/>
                              <a:chExt cx="103" cy="293"/>
                            </a:xfrm>
                          </wpg:grpSpPr>
                          <wps:wsp>
                            <wps:cNvPr id="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10951" y="12"/>
                                <a:ext cx="103" cy="293"/>
                              </a:xfrm>
                              <a:custGeom>
                                <a:avLst/>
                                <a:gdLst>
                                  <a:gd name="T0" fmla="+- 0 10951 10951"/>
                                  <a:gd name="T1" fmla="*/ T0 w 103"/>
                                  <a:gd name="T2" fmla="+- 0 304 12"/>
                                  <a:gd name="T3" fmla="*/ 304 h 293"/>
                                  <a:gd name="T4" fmla="+- 0 11054 10951"/>
                                  <a:gd name="T5" fmla="*/ T4 w 103"/>
                                  <a:gd name="T6" fmla="+- 0 304 12"/>
                                  <a:gd name="T7" fmla="*/ 304 h 293"/>
                                  <a:gd name="T8" fmla="+- 0 11054 10951"/>
                                  <a:gd name="T9" fmla="*/ T8 w 103"/>
                                  <a:gd name="T10" fmla="+- 0 12 12"/>
                                  <a:gd name="T11" fmla="*/ 12 h 293"/>
                                  <a:gd name="T12" fmla="+- 0 10951 10951"/>
                                  <a:gd name="T13" fmla="*/ T12 w 103"/>
                                  <a:gd name="T14" fmla="+- 0 12 12"/>
                                  <a:gd name="T15" fmla="*/ 12 h 293"/>
                                  <a:gd name="T16" fmla="+- 0 10951 10951"/>
                                  <a:gd name="T17" fmla="*/ T16 w 103"/>
                                  <a:gd name="T18" fmla="+- 0 304 12"/>
                                  <a:gd name="T19" fmla="*/ 304 h 29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293">
                                    <a:moveTo>
                                      <a:pt x="0" y="292"/>
                                    </a:moveTo>
                                    <a:lnTo>
                                      <a:pt x="103" y="292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1" y="12"/>
                                <a:ext cx="9710" cy="293"/>
                                <a:chOff x="1241" y="12"/>
                                <a:chExt cx="9710" cy="293"/>
                              </a:xfrm>
                            </wpg:grpSpPr>
                            <wps:wsp>
                              <wps:cNvPr id="17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12"/>
                                  <a:ext cx="9710" cy="293"/>
                                </a:xfrm>
                                <a:custGeom>
                                  <a:avLst/>
                                  <a:gdLst>
                                    <a:gd name="T0" fmla="+- 0 10951 1241"/>
                                    <a:gd name="T1" fmla="*/ T0 w 9710"/>
                                    <a:gd name="T2" fmla="+- 0 12 12"/>
                                    <a:gd name="T3" fmla="*/ 12 h 293"/>
                                    <a:gd name="T4" fmla="+- 0 1241 1241"/>
                                    <a:gd name="T5" fmla="*/ T4 w 9710"/>
                                    <a:gd name="T6" fmla="+- 0 12 12"/>
                                    <a:gd name="T7" fmla="*/ 12 h 293"/>
                                    <a:gd name="T8" fmla="+- 0 1241 1241"/>
                                    <a:gd name="T9" fmla="*/ T8 w 9710"/>
                                    <a:gd name="T10" fmla="+- 0 304 12"/>
                                    <a:gd name="T11" fmla="*/ 304 h 293"/>
                                    <a:gd name="T12" fmla="+- 0 10951 1241"/>
                                    <a:gd name="T13" fmla="*/ T12 w 9710"/>
                                    <a:gd name="T14" fmla="+- 0 304 12"/>
                                    <a:gd name="T15" fmla="*/ 304 h 293"/>
                                    <a:gd name="T16" fmla="+- 0 10951 1241"/>
                                    <a:gd name="T17" fmla="*/ T16 w 9710"/>
                                    <a:gd name="T18" fmla="+- 0 12 12"/>
                                    <a:gd name="T19" fmla="*/ 12 h 2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710" h="293">
                                      <a:moveTo>
                                        <a:pt x="9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9710" y="292"/>
                                      </a:lnTo>
                                      <a:lnTo>
                                        <a:pt x="9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8" y="7"/>
                                  <a:ext cx="9916" cy="0"/>
                                  <a:chOff x="1138" y="7"/>
                                  <a:chExt cx="9916" cy="0"/>
                                </a:xfrm>
                              </wpg:grpSpPr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8" y="7"/>
                                    <a:ext cx="9916" cy="0"/>
                                  </a:xfrm>
                                  <a:custGeom>
                                    <a:avLst/>
                                    <a:gdLst>
                                      <a:gd name="T0" fmla="+- 0 1138 1138"/>
                                      <a:gd name="T1" fmla="*/ T0 w 9916"/>
                                      <a:gd name="T2" fmla="+- 0 11054 1138"/>
                                      <a:gd name="T3" fmla="*/ T2 w 991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916">
                                        <a:moveTo>
                                          <a:pt x="0" y="0"/>
                                        </a:moveTo>
                                        <a:lnTo>
                                          <a:pt x="991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0" name="Group 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8" y="309"/>
                                    <a:ext cx="9916" cy="0"/>
                                    <a:chOff x="1138" y="309"/>
                                    <a:chExt cx="9916" cy="0"/>
                                  </a:xfrm>
                                </wpg:grpSpPr>
                                <wps:wsp>
                                  <wps:cNvPr id="21" name="Freeform 2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8" y="309"/>
                                      <a:ext cx="9916" cy="0"/>
                                    </a:xfrm>
                                    <a:custGeom>
                                      <a:avLst/>
                                      <a:gdLst>
                                        <a:gd name="T0" fmla="+- 0 1138 1138"/>
                                        <a:gd name="T1" fmla="*/ T0 w 9916"/>
                                        <a:gd name="T2" fmla="+- 0 11054 1138"/>
                                        <a:gd name="T3" fmla="*/ T2 w 9916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9916">
                                          <a:moveTo>
                                            <a:pt x="0" y="0"/>
                                          </a:moveTo>
                                          <a:lnTo>
                                            <a:pt x="991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2" name="Group 2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33" y="2"/>
                                      <a:ext cx="0" cy="1789"/>
                                      <a:chOff x="1133" y="2"/>
                                      <a:chExt cx="0" cy="1789"/>
                                    </a:xfrm>
                                  </wpg:grpSpPr>
                                  <wps:wsp>
                                    <wps:cNvPr id="23" name="Freeform 2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33" y="2"/>
                                        <a:ext cx="0" cy="1789"/>
                                      </a:xfrm>
                                      <a:custGeom>
                                        <a:avLst/>
                                        <a:gdLst>
                                          <a:gd name="T0" fmla="+- 0 2 2"/>
                                          <a:gd name="T1" fmla="*/ 2 h 1789"/>
                                          <a:gd name="T2" fmla="+- 0 1791 2"/>
                                          <a:gd name="T3" fmla="*/ 1791 h 1789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78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78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4" name="Group 2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38" y="1786"/>
                                        <a:ext cx="9916" cy="0"/>
                                        <a:chOff x="1138" y="1786"/>
                                        <a:chExt cx="9916" cy="0"/>
                                      </a:xfrm>
                                    </wpg:grpSpPr>
                                    <wps:wsp>
                                      <wps:cNvPr id="25" name="Freeform 2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38" y="1786"/>
                                          <a:ext cx="991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138 1138"/>
                                            <a:gd name="T1" fmla="*/ T0 w 9916"/>
                                            <a:gd name="T2" fmla="+- 0 11054 1138"/>
                                            <a:gd name="T3" fmla="*/ T2 w 991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91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9916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6" name="Group 2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059" y="2"/>
                                          <a:ext cx="0" cy="1789"/>
                                          <a:chOff x="11059" y="2"/>
                                          <a:chExt cx="0" cy="1789"/>
                                        </a:xfrm>
                                      </wpg:grpSpPr>
                                      <wps:wsp>
                                        <wps:cNvPr id="27" name="Freeform 2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059" y="2"/>
                                            <a:ext cx="0" cy="178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2 2"/>
                                              <a:gd name="T1" fmla="*/ 2 h 1789"/>
                                              <a:gd name="T2" fmla="+- 0 1791 2"/>
                                              <a:gd name="T3" fmla="*/ 1791 h 178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789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789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E6053" id="Group 11" o:spid="_x0000_s1026" style="position:absolute;margin-left:56.35pt;margin-top:-.2pt;width:496.9pt;height:90pt;z-index:-251659264;mso-position-horizontal-relative:page" coordorigin="1127,-4" coordsize="993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">
                <v:group id="Group 12" o:spid="_x0000_s1027" style="position:absolute;left:1140;top:12;width:101;height:293" coordorigin="1140,12" coordsize="1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28" style="position:absolute;left:1140;top:12;width:101;height:293;visibility:visible;mso-wrap-style:square;v-text-anchor:top" coordsize="1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" path="m,292r101,l101,,,,,292xe" fillcolor="#dbe4f0" stroked="f">
                    <v:path arrowok="t" o:connecttype="custom" o:connectlocs="0,304;101,304;101,12;0,12;0,304" o:connectangles="0,0,0,0,0"/>
                  </v:shape>
                  <v:group id="Group 14" o:spid="_x0000_s1029" style="position:absolute;left:10951;top:12;width:103;height:293" coordorigin="10951,12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Freeform 15" o:spid="_x0000_s1030" style="position:absolute;left:10951;top:12;width:103;height:293;visibility:visible;mso-wrap-style:square;v-text-anchor:top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" path="m,292r103,l103,,,,,292xe" fillcolor="#dbe4f0" stroked="f">
                      <v:path arrowok="t" o:connecttype="custom" o:connectlocs="0,304;103,304;103,12;0,12;0,304" o:connectangles="0,0,0,0,0"/>
                    </v:shape>
                    <v:group id="Group 16" o:spid="_x0000_s1031" style="position:absolute;left:1241;top:12;width:9710;height:293" coordorigin="1241,12" coordsize="971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Freeform 17" o:spid="_x0000_s1032" style="position:absolute;left:1241;top:12;width:9710;height:293;visibility:visible;mso-wrap-style:square;v-text-anchor:top" coordsize="971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" path="m9710,l,,,292r9710,l9710,xe" fillcolor="#dbe4f0" stroked="f">
                        <v:path arrowok="t" o:connecttype="custom" o:connectlocs="9710,12;0,12;0,304;9710,304;9710,12" o:connectangles="0,0,0,0,0"/>
                      </v:shape>
                      <v:group id="Group 18" o:spid="_x0000_s1033" style="position:absolute;left:1138;top:7;width:9916;height:0" coordorigin="1138,7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Freeform 19" o:spid="_x0000_s1034" style="position:absolute;left:1138;top:7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" path="m,l9916,e" filled="f" strokeweight=".58pt">
                          <v:path arrowok="t" o:connecttype="custom" o:connectlocs="0,0;9916,0" o:connectangles="0,0"/>
                        </v:shape>
                        <v:group id="Group 20" o:spid="_x0000_s1035" style="position:absolute;left:1138;top:309;width:9916;height:0" coordorigin="1138,309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shape id="Freeform 21" o:spid="_x0000_s1036" style="position:absolute;left:1138;top:309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" path="m,l9916,e" filled="f" strokeweight=".58pt">
                            <v:path arrowok="t" o:connecttype="custom" o:connectlocs="0,0;9916,0" o:connectangles="0,0"/>
                          </v:shape>
                          <v:group id="Group 22" o:spid="_x0000_s1037" style="position:absolute;left:1133;top:2;width:0;height:1789" coordorigin="1133,2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<v:shape id="Freeform 23" o:spid="_x0000_s1038" style="position:absolute;left:1133;top:2;width:0;height:1789;visibility:visible;mso-wrap-style:square;v-text-anchor:top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" path="m,l,1789e" filled="f" strokeweight=".58pt">
                              <v:path arrowok="t" o:connecttype="custom" o:connectlocs="0,2;0,1791" o:connectangles="0,0"/>
                            </v:shape>
                            <v:group id="Group 24" o:spid="_x0000_s1039" style="position:absolute;left:1138;top:1786;width:9916;height:0" coordorigin="1138,1786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<v:shape id="Freeform 25" o:spid="_x0000_s1040" style="position:absolute;left:1138;top:1786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" path="m,l9916,e" filled="f" strokeweight=".58pt">
                                <v:path arrowok="t" o:connecttype="custom" o:connectlocs="0,0;9916,0" o:connectangles="0,0"/>
                              </v:shape>
                              <v:group id="Group 26" o:spid="_x0000_s1041" style="position:absolute;left:11059;top:2;width:0;height:1789" coordorigin="11059,2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<v:shape id="Freeform 27" o:spid="_x0000_s1042" style="position:absolute;left:11059;top:2;width:0;height:1789;visibility:visible;mso-wrap-style:square;v-text-anchor:top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" path="m,l,1789e" filled="f" strokeweight=".58pt">
                                  <v:path arrowok="t" o:connecttype="custom" o:connectlocs="0,2;0,1791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Ar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e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 w:rsidR="0063130E">
        <w:rPr>
          <w:rFonts w:ascii="Calibri" w:eastAsia="Calibri" w:hAnsi="Calibri" w:cs="Calibri"/>
          <w:b/>
          <w:sz w:val="24"/>
          <w:szCs w:val="24"/>
        </w:rPr>
        <w:t>ou c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63130E">
        <w:rPr>
          <w:rFonts w:ascii="Calibri" w:eastAsia="Calibri" w:hAnsi="Calibri" w:cs="Calibri"/>
          <w:b/>
          <w:sz w:val="24"/>
          <w:szCs w:val="24"/>
        </w:rPr>
        <w:t>y tak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63130E">
        <w:rPr>
          <w:rFonts w:ascii="Calibri" w:eastAsia="Calibri" w:hAnsi="Calibri" w:cs="Calibri"/>
          <w:b/>
          <w:sz w:val="24"/>
          <w:szCs w:val="24"/>
        </w:rPr>
        <w:t>g</w:t>
      </w:r>
      <w:r w:rsidR="0063130E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y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 w:rsidR="0063130E">
        <w:rPr>
          <w:rFonts w:ascii="Calibri" w:eastAsia="Calibri" w:hAnsi="Calibri" w:cs="Calibri"/>
          <w:b/>
          <w:sz w:val="24"/>
          <w:szCs w:val="24"/>
        </w:rPr>
        <w:t>cat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63130E">
        <w:rPr>
          <w:rFonts w:ascii="Calibri" w:eastAsia="Calibri" w:hAnsi="Calibri" w:cs="Calibri"/>
          <w:b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63130E">
        <w:rPr>
          <w:rFonts w:ascii="Calibri" w:eastAsia="Calibri" w:hAnsi="Calibri" w:cs="Calibri"/>
          <w:sz w:val="24"/>
          <w:szCs w:val="24"/>
        </w:rPr>
        <w:t>i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3130E">
        <w:rPr>
          <w:rFonts w:ascii="Calibri" w:eastAsia="Calibri" w:hAnsi="Calibri" w:cs="Calibri"/>
          <w:sz w:val="24"/>
          <w:szCs w:val="24"/>
        </w:rPr>
        <w:t>l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sz w:val="24"/>
          <w:szCs w:val="24"/>
        </w:rPr>
        <w:t>g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63130E">
        <w:rPr>
          <w:rFonts w:ascii="Calibri" w:eastAsia="Calibri" w:hAnsi="Calibri" w:cs="Calibri"/>
          <w:sz w:val="24"/>
          <w:szCs w:val="24"/>
        </w:rPr>
        <w:t>escri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b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3130E">
        <w:rPr>
          <w:rFonts w:ascii="Calibri" w:eastAsia="Calibri" w:hAnsi="Calibri" w:cs="Calibri"/>
          <w:sz w:val="24"/>
          <w:szCs w:val="24"/>
        </w:rPr>
        <w:t>,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u</w:t>
      </w:r>
      <w:r w:rsidR="0063130E">
        <w:rPr>
          <w:rFonts w:ascii="Calibri" w:eastAsia="Calibri" w:hAnsi="Calibri" w:cs="Calibri"/>
          <w:sz w:val="24"/>
          <w:szCs w:val="24"/>
        </w:rPr>
        <w:t>rc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h</w:t>
      </w:r>
      <w:r w:rsidR="0063130E">
        <w:rPr>
          <w:rFonts w:ascii="Calibri" w:eastAsia="Calibri" w:hAnsi="Calibri" w:cs="Calibri"/>
          <w:sz w:val="24"/>
          <w:szCs w:val="24"/>
        </w:rPr>
        <w:t>as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130E">
        <w:rPr>
          <w:rFonts w:ascii="Calibri" w:eastAsia="Calibri" w:hAnsi="Calibri" w:cs="Calibri"/>
          <w:sz w:val="24"/>
          <w:szCs w:val="24"/>
        </w:rPr>
        <w:t>d</w:t>
      </w:r>
      <w:r w:rsidR="0063130E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z w:val="24"/>
          <w:szCs w:val="24"/>
        </w:rPr>
        <w:t>or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z w:val="24"/>
          <w:szCs w:val="24"/>
        </w:rPr>
        <w:t>a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63130E">
        <w:rPr>
          <w:rFonts w:ascii="Calibri" w:eastAsia="Calibri" w:hAnsi="Calibri" w:cs="Calibri"/>
          <w:sz w:val="24"/>
          <w:szCs w:val="24"/>
        </w:rPr>
        <w:t>rac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pt</w:t>
      </w:r>
      <w:r w:rsidR="0063130E">
        <w:rPr>
          <w:rFonts w:ascii="Calibri" w:eastAsia="Calibri" w:hAnsi="Calibri" w:cs="Calibri"/>
          <w:sz w:val="24"/>
          <w:szCs w:val="24"/>
        </w:rPr>
        <w:t>ive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p</w:t>
      </w:r>
      <w:r w:rsidR="0063130E">
        <w:rPr>
          <w:rFonts w:ascii="Calibri" w:eastAsia="Calibri" w:hAnsi="Calibri" w:cs="Calibri"/>
          <w:sz w:val="24"/>
          <w:szCs w:val="24"/>
        </w:rPr>
        <w:t>ill</w:t>
      </w:r>
      <w:r w:rsidR="0063130E">
        <w:rPr>
          <w:rFonts w:ascii="Calibri" w:eastAsia="Calibri" w:hAnsi="Calibri" w:cs="Calibri"/>
          <w:spacing w:val="-3"/>
          <w:sz w:val="24"/>
          <w:szCs w:val="24"/>
        </w:rPr>
        <w:t>)</w:t>
      </w:r>
      <w:r w:rsidR="0063130E">
        <w:rPr>
          <w:rFonts w:ascii="Calibri" w:eastAsia="Calibri" w:hAnsi="Calibri" w:cs="Calibri"/>
          <w:sz w:val="24"/>
          <w:szCs w:val="24"/>
        </w:rPr>
        <w:t>?</w:t>
      </w:r>
    </w:p>
    <w:p w14:paraId="3B2CCAA9" w14:textId="77777777" w:rsidR="0074581C" w:rsidRDefault="0074581C">
      <w:pPr>
        <w:spacing w:before="1" w:line="160" w:lineRule="exact"/>
        <w:rPr>
          <w:sz w:val="16"/>
          <w:szCs w:val="16"/>
        </w:rPr>
      </w:pPr>
    </w:p>
    <w:p w14:paraId="3B2CCAAA" w14:textId="77777777" w:rsidR="0074581C" w:rsidRDefault="0074581C">
      <w:pPr>
        <w:spacing w:line="200" w:lineRule="exact"/>
      </w:pPr>
    </w:p>
    <w:p w14:paraId="3B2CCAAB" w14:textId="77777777" w:rsidR="0074581C" w:rsidRDefault="0074581C">
      <w:pPr>
        <w:spacing w:line="200" w:lineRule="exact"/>
      </w:pPr>
    </w:p>
    <w:p w14:paraId="3B2CCAAC" w14:textId="77777777" w:rsidR="0074581C" w:rsidRDefault="0074581C">
      <w:pPr>
        <w:spacing w:line="200" w:lineRule="exact"/>
      </w:pPr>
    </w:p>
    <w:p w14:paraId="3B2CCAAD" w14:textId="77777777" w:rsidR="0074581C" w:rsidRDefault="0074581C">
      <w:pPr>
        <w:spacing w:line="200" w:lineRule="exact"/>
      </w:pPr>
    </w:p>
    <w:p w14:paraId="3B2CCAAE" w14:textId="77777777" w:rsidR="0074581C" w:rsidRDefault="0074581C">
      <w:pPr>
        <w:spacing w:line="200" w:lineRule="exact"/>
      </w:pPr>
    </w:p>
    <w:p w14:paraId="3B2CCAAF" w14:textId="77777777" w:rsidR="0074581C" w:rsidRDefault="0074581C">
      <w:pPr>
        <w:spacing w:line="200" w:lineRule="exact"/>
      </w:pPr>
    </w:p>
    <w:p w14:paraId="3B2CCAB0" w14:textId="77777777" w:rsidR="0074581C" w:rsidRDefault="0074581C">
      <w:pPr>
        <w:spacing w:line="200" w:lineRule="exact"/>
      </w:pPr>
    </w:p>
    <w:p w14:paraId="3B2CCAB1" w14:textId="77777777" w:rsidR="0074581C" w:rsidRDefault="0074581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1128"/>
        <w:gridCol w:w="2064"/>
        <w:gridCol w:w="1287"/>
        <w:gridCol w:w="1630"/>
        <w:gridCol w:w="1133"/>
      </w:tblGrid>
      <w:tr w:rsidR="0074581C" w14:paraId="3B2CCAB3" w14:textId="77777777">
        <w:trPr>
          <w:trHeight w:hRule="exact" w:val="590"/>
        </w:trPr>
        <w:tc>
          <w:tcPr>
            <w:tcW w:w="9926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3B2CCAB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VAC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TAK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PAST</w:t>
            </w:r>
          </w:p>
        </w:tc>
      </w:tr>
      <w:tr w:rsidR="0074581C" w14:paraId="3B2CCABD" w14:textId="77777777">
        <w:trPr>
          <w:trHeight w:hRule="exact" w:val="602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4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5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6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7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8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MMR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9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A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B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C" w14:textId="77777777" w:rsidR="0074581C" w:rsidRDefault="0074581C"/>
        </w:tc>
      </w:tr>
      <w:tr w:rsidR="0074581C" w14:paraId="3B2CCAC7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E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BF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Typ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0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1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2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3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4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5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6" w14:textId="77777777" w:rsidR="0074581C" w:rsidRDefault="0074581C"/>
        </w:tc>
      </w:tr>
      <w:tr w:rsidR="0074581C" w14:paraId="3B2CCAD1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8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9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A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B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C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D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E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F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0" w14:textId="77777777" w:rsidR="0074581C" w:rsidRDefault="0074581C"/>
        </w:tc>
      </w:tr>
      <w:tr w:rsidR="0074581C" w14:paraId="3B2CCADB" w14:textId="77777777">
        <w:trPr>
          <w:trHeight w:hRule="exact" w:val="598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2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D3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Rabies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4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5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3B2CCAD6" w14:textId="640EBF1B" w:rsidR="0074581C" w:rsidRDefault="000448CB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hali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7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8" w14:textId="6A30882F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k </w:t>
            </w:r>
            <w:r w:rsidR="000448C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3B2CCAD9" w14:textId="1564F4E9" w:rsidR="0074581C" w:rsidRDefault="000448CB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A" w14:textId="77777777" w:rsidR="0074581C" w:rsidRDefault="0074581C"/>
        </w:tc>
      </w:tr>
      <w:tr w:rsidR="0074581C" w14:paraId="3B2CCAE3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C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DD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E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F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E0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CG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1" w14:textId="77777777" w:rsidR="0074581C" w:rsidRDefault="0074581C"/>
        </w:tc>
        <w:tc>
          <w:tcPr>
            <w:tcW w:w="276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2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</w:tr>
      <w:tr w:rsidR="00DE12D9" w14:paraId="1601EE8D" w14:textId="77777777">
        <w:trPr>
          <w:trHeight w:hRule="exact" w:val="595"/>
        </w:trPr>
        <w:tc>
          <w:tcPr>
            <w:tcW w:w="9926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88213" w14:textId="53FA8FDF" w:rsidR="00C217F1" w:rsidRDefault="00DE12D9">
            <w:pPr>
              <w:spacing w:before="4"/>
              <w:ind w:left="102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COVID-19 </w:t>
            </w:r>
            <w:r w:rsidR="00C217F1">
              <w:rPr>
                <w:rFonts w:ascii="Calibri" w:eastAsia="Calibri" w:hAnsi="Calibri" w:cs="Calibri"/>
                <w:spacing w:val="1"/>
                <w:sz w:val="24"/>
                <w:szCs w:val="24"/>
              </w:rPr>
              <w:t>(dates, brand etc.)</w:t>
            </w:r>
          </w:p>
          <w:p w14:paraId="4A2F5CA4" w14:textId="4E6E409E" w:rsidR="00DE12D9" w:rsidRDefault="00DE12D9">
            <w:pPr>
              <w:spacing w:before="4"/>
              <w:ind w:left="102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</w:p>
        </w:tc>
      </w:tr>
      <w:tr w:rsidR="0074581C" w14:paraId="3B2CCAE5" w14:textId="77777777">
        <w:trPr>
          <w:trHeight w:hRule="exact" w:val="595"/>
        </w:trPr>
        <w:tc>
          <w:tcPr>
            <w:tcW w:w="9926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4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</w:tbl>
    <w:p w14:paraId="3B2CCAE6" w14:textId="77777777" w:rsidR="0074581C" w:rsidRDefault="0074581C">
      <w:pPr>
        <w:spacing w:line="200" w:lineRule="exact"/>
      </w:pPr>
    </w:p>
    <w:p w14:paraId="3B2CCAE7" w14:textId="77777777" w:rsidR="0074581C" w:rsidRDefault="0074581C">
      <w:pPr>
        <w:spacing w:before="17" w:line="260" w:lineRule="exact"/>
        <w:rPr>
          <w:sz w:val="26"/>
          <w:szCs w:val="26"/>
        </w:rPr>
      </w:pPr>
    </w:p>
    <w:p w14:paraId="3B2CCAE8" w14:textId="29D5AF7F" w:rsidR="0074581C" w:rsidRDefault="0090460D">
      <w:pPr>
        <w:spacing w:before="11" w:line="280" w:lineRule="exact"/>
        <w:ind w:left="22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2CCAFE" wp14:editId="52E1570F">
                <wp:simplePos x="0" y="0"/>
                <wp:positionH relativeFrom="page">
                  <wp:posOffset>715645</wp:posOffset>
                </wp:positionH>
                <wp:positionV relativeFrom="paragraph">
                  <wp:posOffset>-2540</wp:posOffset>
                </wp:positionV>
                <wp:extent cx="6310630" cy="1783080"/>
                <wp:effectExtent l="1270" t="6985" r="317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1783080"/>
                          <a:chOff x="1127" y="-4"/>
                          <a:chExt cx="9938" cy="280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138" y="7"/>
                            <a:ext cx="9916" cy="0"/>
                            <a:chOff x="1138" y="7"/>
                            <a:chExt cx="9916" cy="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138" y="7"/>
                              <a:ext cx="9916" cy="0"/>
                            </a:xfrm>
                            <a:custGeom>
                              <a:avLst/>
                              <a:gdLst>
                                <a:gd name="T0" fmla="+- 0 1138 1138"/>
                                <a:gd name="T1" fmla="*/ T0 w 9916"/>
                                <a:gd name="T2" fmla="+- 0 11054 1138"/>
                                <a:gd name="T3" fmla="*/ T2 w 9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6">
                                  <a:moveTo>
                                    <a:pt x="0" y="0"/>
                                  </a:moveTo>
                                  <a:lnTo>
                                    <a:pt x="991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133" y="2"/>
                              <a:ext cx="0" cy="2797"/>
                              <a:chOff x="1133" y="2"/>
                              <a:chExt cx="0" cy="2797"/>
                            </a:xfrm>
                          </wpg:grpSpPr>
                          <wps:wsp>
                            <wps:cNvPr id="6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133" y="2"/>
                                <a:ext cx="0" cy="2797"/>
                              </a:xfrm>
                              <a:custGeom>
                                <a:avLst/>
                                <a:gdLst>
                                  <a:gd name="T0" fmla="+- 0 2 2"/>
                                  <a:gd name="T1" fmla="*/ 2 h 2797"/>
                                  <a:gd name="T2" fmla="+- 0 2799 2"/>
                                  <a:gd name="T3" fmla="*/ 2799 h 279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797">
                                    <a:moveTo>
                                      <a:pt x="0" y="0"/>
                                    </a:moveTo>
                                    <a:lnTo>
                                      <a:pt x="0" y="2797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8" y="2794"/>
                                <a:ext cx="9916" cy="0"/>
                                <a:chOff x="1138" y="2794"/>
                                <a:chExt cx="9916" cy="0"/>
                              </a:xfrm>
                            </wpg:grpSpPr>
                            <wps:wsp>
                              <wps:cNvPr id="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8" y="2794"/>
                                  <a:ext cx="9916" cy="0"/>
                                </a:xfrm>
                                <a:custGeom>
                                  <a:avLst/>
                                  <a:gdLst>
                                    <a:gd name="T0" fmla="+- 0 1138 1138"/>
                                    <a:gd name="T1" fmla="*/ T0 w 9916"/>
                                    <a:gd name="T2" fmla="+- 0 11054 1138"/>
                                    <a:gd name="T3" fmla="*/ T2 w 99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916">
                                      <a:moveTo>
                                        <a:pt x="0" y="0"/>
                                      </a:moveTo>
                                      <a:lnTo>
                                        <a:pt x="99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59" y="2"/>
                                  <a:ext cx="0" cy="2797"/>
                                  <a:chOff x="11059" y="2"/>
                                  <a:chExt cx="0" cy="2797"/>
                                </a:xfrm>
                              </wpg:grpSpPr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059" y="2"/>
                                    <a:ext cx="0" cy="2797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2 h 2797"/>
                                      <a:gd name="T2" fmla="+- 0 2799 2"/>
                                      <a:gd name="T3" fmla="*/ 2799 h 279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797">
                                        <a:moveTo>
                                          <a:pt x="0" y="0"/>
                                        </a:moveTo>
                                        <a:lnTo>
                                          <a:pt x="0" y="27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F8151" id="Group 2" o:spid="_x0000_s1026" style="position:absolute;margin-left:56.35pt;margin-top:-.2pt;width:496.9pt;height:140.4pt;z-index:-251658240;mso-position-horizontal-relative:page" coordorigin="1127,-4" coordsize="9938,2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">
                <v:group id="Group 3" o:spid="_x0000_s1027" style="position:absolute;left:1138;top:7;width:9916;height:0" coordorigin="1138,7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138;top:7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" path="m,l9916,e" filled="f" strokeweight=".20464mm">
                    <v:path arrowok="t" o:connecttype="custom" o:connectlocs="0,0;9916,0" o:connectangles="0,0"/>
                  </v:shape>
                  <v:group id="Group 5" o:spid="_x0000_s1029" style="position:absolute;left:1133;top:2;width:0;height:2797" coordorigin="1133,2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reeform 6" o:spid="_x0000_s1030" style="position:absolute;left:1133;top:2;width:0;height:2797;visibility:visible;mso-wrap-style:square;v-text-anchor:top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" path="m,l,2797e" filled="f" strokeweight=".58pt">
                      <v:path arrowok="t" o:connecttype="custom" o:connectlocs="0,2;0,2799" o:connectangles="0,0"/>
                    </v:shape>
                    <v:group id="Group 7" o:spid="_x0000_s1031" style="position:absolute;left:1138;top:2794;width:9916;height:0" coordorigin="1138,2794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Freeform 8" o:spid="_x0000_s1032" style="position:absolute;left:1138;top:2794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" path="m,l9916,e" filled="f" strokeweight=".20464mm">
                        <v:path arrowok="t" o:connecttype="custom" o:connectlocs="0,0;9916,0" o:connectangles="0,0"/>
                      </v:shape>
                      <v:group id="Group 9" o:spid="_x0000_s1033" style="position:absolute;left:11059;top:2;width:0;height:2797" coordorigin="11059,2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Freeform 10" o:spid="_x0000_s1034" style="position:absolute;left:11059;top:2;width:0;height:2797;visibility:visible;mso-wrap-style:square;v-text-anchor:top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" path="m,l,2797e" filled="f" strokeweight=".58pt">
                          <v:path arrowok="t" o:connecttype="custom" o:connectlocs="0,2;0,2799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An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y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dd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="0063130E">
        <w:rPr>
          <w:rFonts w:ascii="Calibri" w:eastAsia="Calibri" w:hAnsi="Calibri" w:cs="Calibri"/>
          <w:b/>
          <w:sz w:val="24"/>
          <w:szCs w:val="24"/>
        </w:rPr>
        <w:t>t</w:t>
      </w:r>
      <w:r w:rsidR="0063130E"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3130E">
        <w:rPr>
          <w:rFonts w:ascii="Calibri" w:eastAsia="Calibri" w:hAnsi="Calibri" w:cs="Calibri"/>
          <w:b/>
          <w:sz w:val="24"/>
          <w:szCs w:val="24"/>
        </w:rPr>
        <w:t>l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="0063130E">
        <w:rPr>
          <w:rFonts w:ascii="Calibri" w:eastAsia="Calibri" w:hAnsi="Calibri" w:cs="Calibri"/>
          <w:b/>
          <w:sz w:val="24"/>
          <w:szCs w:val="24"/>
        </w:rPr>
        <w:t>o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 w:rsidR="0063130E">
        <w:rPr>
          <w:rFonts w:ascii="Calibri" w:eastAsia="Calibri" w:hAnsi="Calibri" w:cs="Calibri"/>
          <w:b/>
          <w:sz w:val="24"/>
          <w:szCs w:val="24"/>
        </w:rPr>
        <w:t>tion</w:t>
      </w:r>
    </w:p>
    <w:p w14:paraId="3B2CCAE9" w14:textId="77777777" w:rsidR="0074581C" w:rsidRDefault="0074581C">
      <w:pPr>
        <w:spacing w:before="9" w:line="140" w:lineRule="exact"/>
        <w:rPr>
          <w:sz w:val="14"/>
          <w:szCs w:val="14"/>
        </w:rPr>
      </w:pPr>
    </w:p>
    <w:p w14:paraId="3B2CCAEA" w14:textId="77777777" w:rsidR="0074581C" w:rsidRDefault="0074581C">
      <w:pPr>
        <w:spacing w:line="200" w:lineRule="exact"/>
      </w:pPr>
    </w:p>
    <w:p w14:paraId="3B2CCAEB" w14:textId="77777777" w:rsidR="0074581C" w:rsidRDefault="0074581C">
      <w:pPr>
        <w:spacing w:line="200" w:lineRule="exact"/>
      </w:pPr>
    </w:p>
    <w:p w14:paraId="3B2CCAED" w14:textId="77777777" w:rsidR="0074581C" w:rsidRDefault="0074581C">
      <w:pPr>
        <w:spacing w:line="200" w:lineRule="exact"/>
      </w:pPr>
    </w:p>
    <w:p w14:paraId="3B2CCAEE" w14:textId="77777777" w:rsidR="0074581C" w:rsidRDefault="0074581C">
      <w:pPr>
        <w:spacing w:line="200" w:lineRule="exact"/>
      </w:pPr>
    </w:p>
    <w:p w14:paraId="3B2CCAEF" w14:textId="77777777" w:rsidR="0074581C" w:rsidRDefault="0074581C">
      <w:pPr>
        <w:spacing w:line="200" w:lineRule="exact"/>
      </w:pPr>
    </w:p>
    <w:p w14:paraId="3B2CCAF0" w14:textId="77777777" w:rsidR="0074581C" w:rsidRDefault="0074581C">
      <w:pPr>
        <w:spacing w:line="200" w:lineRule="exact"/>
      </w:pPr>
    </w:p>
    <w:p w14:paraId="3B2CCAF1" w14:textId="77777777" w:rsidR="0074581C" w:rsidRDefault="0074581C">
      <w:pPr>
        <w:spacing w:line="200" w:lineRule="exact"/>
      </w:pPr>
    </w:p>
    <w:p w14:paraId="3B2CCAF2" w14:textId="77777777" w:rsidR="0074581C" w:rsidRDefault="0074581C">
      <w:pPr>
        <w:spacing w:line="200" w:lineRule="exact"/>
      </w:pPr>
    </w:p>
    <w:p w14:paraId="3B2CCAF3" w14:textId="77777777" w:rsidR="0074581C" w:rsidRDefault="0074581C">
      <w:pPr>
        <w:spacing w:line="200" w:lineRule="exact"/>
      </w:pPr>
    </w:p>
    <w:p w14:paraId="3B2CCAF4" w14:textId="77777777" w:rsidR="0074581C" w:rsidRDefault="0074581C">
      <w:pPr>
        <w:spacing w:line="200" w:lineRule="exact"/>
      </w:pPr>
    </w:p>
    <w:p w14:paraId="3B2CCAF5" w14:textId="77777777" w:rsidR="0074581C" w:rsidRDefault="0074581C">
      <w:pPr>
        <w:spacing w:line="200" w:lineRule="exact"/>
      </w:pPr>
    </w:p>
    <w:p w14:paraId="3B2CCAF6" w14:textId="77777777" w:rsidR="0074581C" w:rsidRDefault="0074581C">
      <w:pPr>
        <w:spacing w:line="200" w:lineRule="exact"/>
      </w:pPr>
    </w:p>
    <w:sectPr w:rsidR="0074581C">
      <w:headerReference w:type="default" r:id="rId7"/>
      <w:pgSz w:w="11920" w:h="16840"/>
      <w:pgMar w:top="740" w:right="5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476A" w14:textId="77777777" w:rsidR="0090460D" w:rsidRDefault="0090460D" w:rsidP="0090460D">
      <w:r>
        <w:separator/>
      </w:r>
    </w:p>
  </w:endnote>
  <w:endnote w:type="continuationSeparator" w:id="0">
    <w:p w14:paraId="102B9D01" w14:textId="77777777" w:rsidR="0090460D" w:rsidRDefault="0090460D" w:rsidP="0090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C59C1" w14:textId="77777777" w:rsidR="0090460D" w:rsidRDefault="0090460D" w:rsidP="0090460D">
      <w:r>
        <w:separator/>
      </w:r>
    </w:p>
  </w:footnote>
  <w:footnote w:type="continuationSeparator" w:id="0">
    <w:p w14:paraId="2372DB03" w14:textId="77777777" w:rsidR="0090460D" w:rsidRDefault="0090460D" w:rsidP="0090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27CF" w14:textId="361D6285" w:rsidR="0090460D" w:rsidRDefault="0090460D">
    <w:pPr>
      <w:pStyle w:val="Header"/>
    </w:pPr>
    <w:r>
      <w:rPr>
        <w:noProof/>
      </w:rPr>
      <w:drawing>
        <wp:inline distT="0" distB="0" distL="0" distR="0" wp14:anchorId="195D241A" wp14:editId="7C207A08">
          <wp:extent cx="6540500" cy="24149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0" cy="241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A0652"/>
    <w:multiLevelType w:val="multilevel"/>
    <w:tmpl w:val="71624E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1C"/>
    <w:rsid w:val="000448CB"/>
    <w:rsid w:val="001B599E"/>
    <w:rsid w:val="00274FE5"/>
    <w:rsid w:val="0032109D"/>
    <w:rsid w:val="00422FDB"/>
    <w:rsid w:val="004D7EA1"/>
    <w:rsid w:val="005237D5"/>
    <w:rsid w:val="0063130E"/>
    <w:rsid w:val="0074581C"/>
    <w:rsid w:val="00863360"/>
    <w:rsid w:val="0090460D"/>
    <w:rsid w:val="00A85A31"/>
    <w:rsid w:val="00AC24AB"/>
    <w:rsid w:val="00AE40AA"/>
    <w:rsid w:val="00C217F1"/>
    <w:rsid w:val="00C25B32"/>
    <w:rsid w:val="00DE12D9"/>
    <w:rsid w:val="00ED1550"/>
    <w:rsid w:val="00F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C9E7"/>
  <w15:docId w15:val="{EB29F481-4053-4BFB-9157-18E23714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046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60D"/>
  </w:style>
  <w:style w:type="paragraph" w:styleId="Footer">
    <w:name w:val="footer"/>
    <w:basedOn w:val="Normal"/>
    <w:link w:val="FooterChar"/>
    <w:uiPriority w:val="99"/>
    <w:unhideWhenUsed/>
    <w:rsid w:val="009046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Chiodini</dc:creator>
  <cp:lastModifiedBy>MICHAEL, Tina (BRIG ROYD SURGERY)</cp:lastModifiedBy>
  <cp:revision>4</cp:revision>
  <dcterms:created xsi:type="dcterms:W3CDTF">2022-06-08T10:23:00Z</dcterms:created>
  <dcterms:modified xsi:type="dcterms:W3CDTF">2022-06-08T10:30:00Z</dcterms:modified>
</cp:coreProperties>
</file>