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EB2BD" w14:textId="77777777" w:rsidR="008A21E4" w:rsidRDefault="008A21E4" w:rsidP="00D35A38">
      <w:pPr>
        <w:spacing w:before="5" w:line="280" w:lineRule="exact"/>
        <w:ind w:left="220"/>
        <w:rPr>
          <w:rFonts w:ascii="Calibri" w:eastAsia="Calibri" w:hAnsi="Calibri" w:cs="Calibri"/>
          <w:b/>
          <w:sz w:val="44"/>
          <w:szCs w:val="28"/>
        </w:rPr>
      </w:pPr>
    </w:p>
    <w:p w14:paraId="76A330DB" w14:textId="32722754" w:rsidR="0042645F" w:rsidRPr="00D35A38" w:rsidRDefault="00C15D16" w:rsidP="008A21E4">
      <w:pPr>
        <w:spacing w:before="5" w:line="280" w:lineRule="exact"/>
        <w:ind w:left="220"/>
        <w:rPr>
          <w:rFonts w:ascii="Calibri" w:eastAsia="Calibri" w:hAnsi="Calibri" w:cs="Calibri"/>
          <w:sz w:val="24"/>
          <w:szCs w:val="28"/>
        </w:rPr>
      </w:pPr>
      <w:r>
        <w:rPr>
          <w:noProof/>
          <w:lang w:val="en-GB" w:eastAsia="en-GB"/>
        </w:rPr>
        <w:drawing>
          <wp:anchor distT="0" distB="0" distL="114300" distR="114300" simplePos="0" relativeHeight="251666944" behindDoc="1" locked="0" layoutInCell="1" allowOverlap="1" wp14:anchorId="2CE840ED" wp14:editId="650F8821">
            <wp:simplePos x="0" y="0"/>
            <wp:positionH relativeFrom="margin">
              <wp:posOffset>5267960</wp:posOffset>
            </wp:positionH>
            <wp:positionV relativeFrom="margin">
              <wp:posOffset>-95250</wp:posOffset>
            </wp:positionV>
            <wp:extent cx="1235710" cy="1299210"/>
            <wp:effectExtent l="0" t="0" r="2540" b="0"/>
            <wp:wrapSquare wrapText="bothSides"/>
            <wp:docPr id="63" name="Picture 63" descr="\\gr-itservices\Users\audreyb\My Documents\my paperwork\New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tservices\Users\audreyb\My Documents\my paperwork\New Pictu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5710" cy="1299210"/>
                    </a:xfrm>
                    <a:prstGeom prst="rect">
                      <a:avLst/>
                    </a:prstGeom>
                    <a:noFill/>
                    <a:ln w="9525">
                      <a:noFill/>
                      <a:miter lim="800000"/>
                      <a:headEnd/>
                      <a:tailEnd/>
                    </a:ln>
                  </pic:spPr>
                </pic:pic>
              </a:graphicData>
            </a:graphic>
          </wp:anchor>
        </w:drawing>
      </w:r>
      <w:r w:rsidR="008A21E4">
        <w:rPr>
          <w:rFonts w:ascii="Calibri" w:eastAsia="Calibri" w:hAnsi="Calibri" w:cs="Calibri"/>
          <w:b/>
          <w:sz w:val="28"/>
          <w:szCs w:val="28"/>
        </w:rPr>
        <w:t>Welcome to Vida Healthcare</w:t>
      </w:r>
      <w:r w:rsidR="00D35A38">
        <w:rPr>
          <w:rFonts w:ascii="Calibri" w:eastAsia="Calibri" w:hAnsi="Calibri" w:cs="Calibri"/>
          <w:b/>
          <w:sz w:val="28"/>
          <w:szCs w:val="28"/>
        </w:rPr>
        <w:br/>
      </w:r>
      <w:r w:rsidR="004B6B9F" w:rsidRPr="00D35A38">
        <w:rPr>
          <w:rFonts w:ascii="Calibri" w:eastAsia="Calibri" w:hAnsi="Calibri" w:cs="Calibri"/>
          <w:b/>
          <w:sz w:val="24"/>
          <w:szCs w:val="28"/>
        </w:rPr>
        <w:t>Plea</w:t>
      </w:r>
      <w:r w:rsidR="004B6B9F" w:rsidRPr="00D35A38">
        <w:rPr>
          <w:rFonts w:ascii="Calibri" w:eastAsia="Calibri" w:hAnsi="Calibri" w:cs="Calibri"/>
          <w:b/>
          <w:spacing w:val="-1"/>
          <w:sz w:val="24"/>
          <w:szCs w:val="28"/>
        </w:rPr>
        <w:t>s</w:t>
      </w:r>
      <w:r w:rsidR="004B6B9F" w:rsidRPr="00D35A38">
        <w:rPr>
          <w:rFonts w:ascii="Calibri" w:eastAsia="Calibri" w:hAnsi="Calibri" w:cs="Calibri"/>
          <w:b/>
          <w:sz w:val="24"/>
          <w:szCs w:val="28"/>
        </w:rPr>
        <w:t>e com</w:t>
      </w:r>
      <w:r w:rsidR="004B6B9F" w:rsidRPr="00D35A38">
        <w:rPr>
          <w:rFonts w:ascii="Calibri" w:eastAsia="Calibri" w:hAnsi="Calibri" w:cs="Calibri"/>
          <w:b/>
          <w:spacing w:val="-3"/>
          <w:sz w:val="24"/>
          <w:szCs w:val="28"/>
        </w:rPr>
        <w:t>p</w:t>
      </w:r>
      <w:r w:rsidR="004B6B9F" w:rsidRPr="00D35A38">
        <w:rPr>
          <w:rFonts w:ascii="Calibri" w:eastAsia="Calibri" w:hAnsi="Calibri" w:cs="Calibri"/>
          <w:b/>
          <w:sz w:val="24"/>
          <w:szCs w:val="28"/>
        </w:rPr>
        <w:t>l</w:t>
      </w:r>
      <w:r w:rsidR="004B6B9F" w:rsidRPr="00D35A38">
        <w:rPr>
          <w:rFonts w:ascii="Calibri" w:eastAsia="Calibri" w:hAnsi="Calibri" w:cs="Calibri"/>
          <w:b/>
          <w:spacing w:val="1"/>
          <w:sz w:val="24"/>
          <w:szCs w:val="28"/>
        </w:rPr>
        <w:t>e</w:t>
      </w:r>
      <w:r w:rsidR="004B6B9F" w:rsidRPr="00D35A38">
        <w:rPr>
          <w:rFonts w:ascii="Calibri" w:eastAsia="Calibri" w:hAnsi="Calibri" w:cs="Calibri"/>
          <w:b/>
          <w:spacing w:val="-1"/>
          <w:sz w:val="24"/>
          <w:szCs w:val="28"/>
        </w:rPr>
        <w:t>t</w:t>
      </w:r>
      <w:r w:rsidR="004B6B9F" w:rsidRPr="00D35A38">
        <w:rPr>
          <w:rFonts w:ascii="Calibri" w:eastAsia="Calibri" w:hAnsi="Calibri" w:cs="Calibri"/>
          <w:b/>
          <w:sz w:val="24"/>
          <w:szCs w:val="28"/>
        </w:rPr>
        <w:t xml:space="preserve">e </w:t>
      </w:r>
      <w:r w:rsidR="008A21E4">
        <w:rPr>
          <w:rFonts w:ascii="Calibri" w:eastAsia="Calibri" w:hAnsi="Calibri" w:cs="Calibri"/>
          <w:b/>
          <w:sz w:val="24"/>
          <w:szCs w:val="28"/>
        </w:rPr>
        <w:t>all</w:t>
      </w:r>
      <w:r w:rsidR="004B6B9F" w:rsidRPr="00D35A38">
        <w:rPr>
          <w:rFonts w:ascii="Calibri" w:eastAsia="Calibri" w:hAnsi="Calibri" w:cs="Calibri"/>
          <w:b/>
          <w:sz w:val="24"/>
          <w:szCs w:val="28"/>
        </w:rPr>
        <w:t xml:space="preserve"> si</w:t>
      </w:r>
      <w:r w:rsidR="004B6B9F" w:rsidRPr="00D35A38">
        <w:rPr>
          <w:rFonts w:ascii="Calibri" w:eastAsia="Calibri" w:hAnsi="Calibri" w:cs="Calibri"/>
          <w:b/>
          <w:spacing w:val="1"/>
          <w:sz w:val="24"/>
          <w:szCs w:val="28"/>
        </w:rPr>
        <w:t>d</w:t>
      </w:r>
      <w:r w:rsidR="004B6B9F" w:rsidRPr="00D35A38">
        <w:rPr>
          <w:rFonts w:ascii="Calibri" w:eastAsia="Calibri" w:hAnsi="Calibri" w:cs="Calibri"/>
          <w:b/>
          <w:spacing w:val="-2"/>
          <w:sz w:val="24"/>
          <w:szCs w:val="28"/>
        </w:rPr>
        <w:t>e</w:t>
      </w:r>
      <w:r w:rsidR="004B6B9F" w:rsidRPr="00D35A38">
        <w:rPr>
          <w:rFonts w:ascii="Calibri" w:eastAsia="Calibri" w:hAnsi="Calibri" w:cs="Calibri"/>
          <w:b/>
          <w:sz w:val="24"/>
          <w:szCs w:val="28"/>
        </w:rPr>
        <w:t>s of</w:t>
      </w:r>
      <w:r w:rsidR="004B6B9F" w:rsidRPr="00D35A38">
        <w:rPr>
          <w:rFonts w:ascii="Calibri" w:eastAsia="Calibri" w:hAnsi="Calibri" w:cs="Calibri"/>
          <w:b/>
          <w:spacing w:val="-1"/>
          <w:sz w:val="24"/>
          <w:szCs w:val="28"/>
        </w:rPr>
        <w:t xml:space="preserve"> </w:t>
      </w:r>
      <w:r w:rsidR="004B6B9F" w:rsidRPr="00D35A38">
        <w:rPr>
          <w:rFonts w:ascii="Calibri" w:eastAsia="Calibri" w:hAnsi="Calibri" w:cs="Calibri"/>
          <w:b/>
          <w:spacing w:val="1"/>
          <w:sz w:val="24"/>
          <w:szCs w:val="28"/>
        </w:rPr>
        <w:t>t</w:t>
      </w:r>
      <w:r w:rsidR="004B6B9F" w:rsidRPr="00D35A38">
        <w:rPr>
          <w:rFonts w:ascii="Calibri" w:eastAsia="Calibri" w:hAnsi="Calibri" w:cs="Calibri"/>
          <w:b/>
          <w:spacing w:val="-2"/>
          <w:sz w:val="24"/>
          <w:szCs w:val="28"/>
        </w:rPr>
        <w:t>h</w:t>
      </w:r>
      <w:r w:rsidR="004B6B9F" w:rsidRPr="00D35A38">
        <w:rPr>
          <w:rFonts w:ascii="Calibri" w:eastAsia="Calibri" w:hAnsi="Calibri" w:cs="Calibri"/>
          <w:b/>
          <w:sz w:val="24"/>
          <w:szCs w:val="28"/>
        </w:rPr>
        <w:t>e reg</w:t>
      </w:r>
      <w:r w:rsidR="004B6B9F" w:rsidRPr="00D35A38">
        <w:rPr>
          <w:rFonts w:ascii="Calibri" w:eastAsia="Calibri" w:hAnsi="Calibri" w:cs="Calibri"/>
          <w:b/>
          <w:spacing w:val="-2"/>
          <w:sz w:val="24"/>
          <w:szCs w:val="28"/>
        </w:rPr>
        <w:t>i</w:t>
      </w:r>
      <w:r w:rsidR="004B6B9F" w:rsidRPr="00D35A38">
        <w:rPr>
          <w:rFonts w:ascii="Calibri" w:eastAsia="Calibri" w:hAnsi="Calibri" w:cs="Calibri"/>
          <w:b/>
          <w:sz w:val="24"/>
          <w:szCs w:val="28"/>
        </w:rPr>
        <w:t>st</w:t>
      </w:r>
      <w:r w:rsidR="004B6B9F" w:rsidRPr="00D35A38">
        <w:rPr>
          <w:rFonts w:ascii="Calibri" w:eastAsia="Calibri" w:hAnsi="Calibri" w:cs="Calibri"/>
          <w:b/>
          <w:spacing w:val="-2"/>
          <w:sz w:val="24"/>
          <w:szCs w:val="28"/>
        </w:rPr>
        <w:t>r</w:t>
      </w:r>
      <w:r w:rsidR="004B6B9F" w:rsidRPr="00D35A38">
        <w:rPr>
          <w:rFonts w:ascii="Calibri" w:eastAsia="Calibri" w:hAnsi="Calibri" w:cs="Calibri"/>
          <w:b/>
          <w:sz w:val="24"/>
          <w:szCs w:val="28"/>
        </w:rPr>
        <w:t>a</w:t>
      </w:r>
      <w:r w:rsidR="004B6B9F" w:rsidRPr="00D35A38">
        <w:rPr>
          <w:rFonts w:ascii="Calibri" w:eastAsia="Calibri" w:hAnsi="Calibri" w:cs="Calibri"/>
          <w:b/>
          <w:spacing w:val="1"/>
          <w:sz w:val="24"/>
          <w:szCs w:val="28"/>
        </w:rPr>
        <w:t>t</w:t>
      </w:r>
      <w:r w:rsidR="004B6B9F" w:rsidRPr="00D35A38">
        <w:rPr>
          <w:rFonts w:ascii="Calibri" w:eastAsia="Calibri" w:hAnsi="Calibri" w:cs="Calibri"/>
          <w:b/>
          <w:spacing w:val="-2"/>
          <w:sz w:val="24"/>
          <w:szCs w:val="28"/>
        </w:rPr>
        <w:t>i</w:t>
      </w:r>
      <w:r w:rsidR="004B6B9F" w:rsidRPr="00D35A38">
        <w:rPr>
          <w:rFonts w:ascii="Calibri" w:eastAsia="Calibri" w:hAnsi="Calibri" w:cs="Calibri"/>
          <w:b/>
          <w:sz w:val="24"/>
          <w:szCs w:val="28"/>
        </w:rPr>
        <w:t>on fo</w:t>
      </w:r>
      <w:r w:rsidR="004B6B9F" w:rsidRPr="00D35A38">
        <w:rPr>
          <w:rFonts w:ascii="Calibri" w:eastAsia="Calibri" w:hAnsi="Calibri" w:cs="Calibri"/>
          <w:b/>
          <w:spacing w:val="-2"/>
          <w:sz w:val="24"/>
          <w:szCs w:val="28"/>
        </w:rPr>
        <w:t>r</w:t>
      </w:r>
      <w:r w:rsidR="004B6B9F" w:rsidRPr="00D35A38">
        <w:rPr>
          <w:rFonts w:ascii="Calibri" w:eastAsia="Calibri" w:hAnsi="Calibri" w:cs="Calibri"/>
          <w:b/>
          <w:sz w:val="24"/>
          <w:szCs w:val="28"/>
        </w:rPr>
        <w:t>m</w:t>
      </w:r>
    </w:p>
    <w:p w14:paraId="6D96419C" w14:textId="05D7960E" w:rsidR="0042645F" w:rsidRPr="00D35A38" w:rsidRDefault="004B6B9F" w:rsidP="00C15D16">
      <w:pPr>
        <w:spacing w:line="380" w:lineRule="atLeast"/>
        <w:ind w:left="220" w:right="1290"/>
        <w:rPr>
          <w:rFonts w:ascii="Calibri" w:eastAsia="Calibri" w:hAnsi="Calibri" w:cs="Calibri"/>
          <w:sz w:val="24"/>
          <w:szCs w:val="28"/>
        </w:rPr>
      </w:pPr>
      <w:proofErr w:type="gramStart"/>
      <w:r w:rsidRPr="00D35A38">
        <w:rPr>
          <w:rFonts w:ascii="Calibri" w:eastAsia="Calibri" w:hAnsi="Calibri" w:cs="Calibri"/>
          <w:spacing w:val="-1"/>
          <w:sz w:val="24"/>
          <w:szCs w:val="28"/>
        </w:rPr>
        <w:t>I</w:t>
      </w:r>
      <w:r w:rsidRPr="00D35A38">
        <w:rPr>
          <w:rFonts w:ascii="Calibri" w:eastAsia="Calibri" w:hAnsi="Calibri" w:cs="Calibri"/>
          <w:sz w:val="24"/>
          <w:szCs w:val="28"/>
        </w:rPr>
        <w:t>n</w:t>
      </w:r>
      <w:r w:rsidRPr="00D35A38">
        <w:rPr>
          <w:rFonts w:ascii="Calibri" w:eastAsia="Calibri" w:hAnsi="Calibri" w:cs="Calibri"/>
          <w:spacing w:val="-2"/>
          <w:sz w:val="24"/>
          <w:szCs w:val="28"/>
        </w:rPr>
        <w:t xml:space="preserve"> </w:t>
      </w:r>
      <w:r w:rsidRPr="00D35A38">
        <w:rPr>
          <w:rFonts w:ascii="Calibri" w:eastAsia="Calibri" w:hAnsi="Calibri" w:cs="Calibri"/>
          <w:sz w:val="24"/>
          <w:szCs w:val="28"/>
        </w:rPr>
        <w:t>o</w:t>
      </w:r>
      <w:r w:rsidRPr="00D35A38">
        <w:rPr>
          <w:rFonts w:ascii="Calibri" w:eastAsia="Calibri" w:hAnsi="Calibri" w:cs="Calibri"/>
          <w:spacing w:val="1"/>
          <w:sz w:val="24"/>
          <w:szCs w:val="28"/>
        </w:rPr>
        <w:t>r</w:t>
      </w:r>
      <w:r w:rsidRPr="00D35A38">
        <w:rPr>
          <w:rFonts w:ascii="Calibri" w:eastAsia="Calibri" w:hAnsi="Calibri" w:cs="Calibri"/>
          <w:spacing w:val="-1"/>
          <w:sz w:val="24"/>
          <w:szCs w:val="28"/>
        </w:rPr>
        <w:t>d</w:t>
      </w:r>
      <w:r w:rsidRPr="00D35A38">
        <w:rPr>
          <w:rFonts w:ascii="Calibri" w:eastAsia="Calibri" w:hAnsi="Calibri" w:cs="Calibri"/>
          <w:sz w:val="24"/>
          <w:szCs w:val="28"/>
        </w:rPr>
        <w:t>er</w:t>
      </w:r>
      <w:r w:rsidRPr="00D35A38">
        <w:rPr>
          <w:rFonts w:ascii="Calibri" w:eastAsia="Calibri" w:hAnsi="Calibri" w:cs="Calibri"/>
          <w:spacing w:val="-1"/>
          <w:sz w:val="24"/>
          <w:szCs w:val="28"/>
        </w:rPr>
        <w:t xml:space="preserve"> </w:t>
      </w:r>
      <w:r w:rsidRPr="00D35A38">
        <w:rPr>
          <w:rFonts w:ascii="Calibri" w:eastAsia="Calibri" w:hAnsi="Calibri" w:cs="Calibri"/>
          <w:sz w:val="24"/>
          <w:szCs w:val="28"/>
        </w:rPr>
        <w:t>to</w:t>
      </w:r>
      <w:proofErr w:type="gramEnd"/>
      <w:r w:rsidRPr="00D35A38">
        <w:rPr>
          <w:rFonts w:ascii="Calibri" w:eastAsia="Calibri" w:hAnsi="Calibri" w:cs="Calibri"/>
          <w:sz w:val="24"/>
          <w:szCs w:val="28"/>
        </w:rPr>
        <w:t xml:space="preserve"> </w:t>
      </w:r>
      <w:r w:rsidRPr="00D35A38">
        <w:rPr>
          <w:rFonts w:ascii="Calibri" w:eastAsia="Calibri" w:hAnsi="Calibri" w:cs="Calibri"/>
          <w:spacing w:val="-2"/>
          <w:sz w:val="24"/>
          <w:szCs w:val="28"/>
        </w:rPr>
        <w:t>m</w:t>
      </w:r>
      <w:r w:rsidRPr="00D35A38">
        <w:rPr>
          <w:rFonts w:ascii="Calibri" w:eastAsia="Calibri" w:hAnsi="Calibri" w:cs="Calibri"/>
          <w:sz w:val="24"/>
          <w:szCs w:val="28"/>
        </w:rPr>
        <w:t>ake</w:t>
      </w:r>
      <w:r w:rsidRPr="00D35A38">
        <w:rPr>
          <w:rFonts w:ascii="Calibri" w:eastAsia="Calibri" w:hAnsi="Calibri" w:cs="Calibri"/>
          <w:spacing w:val="-2"/>
          <w:sz w:val="24"/>
          <w:szCs w:val="28"/>
        </w:rPr>
        <w:t xml:space="preserve"> </w:t>
      </w:r>
      <w:r w:rsidRPr="00D35A38">
        <w:rPr>
          <w:rFonts w:ascii="Calibri" w:eastAsia="Calibri" w:hAnsi="Calibri" w:cs="Calibri"/>
          <w:sz w:val="24"/>
          <w:szCs w:val="28"/>
        </w:rPr>
        <w:t>our</w:t>
      </w:r>
      <w:r w:rsidRPr="00D35A38">
        <w:rPr>
          <w:rFonts w:ascii="Calibri" w:eastAsia="Calibri" w:hAnsi="Calibri" w:cs="Calibri"/>
          <w:spacing w:val="1"/>
          <w:sz w:val="24"/>
          <w:szCs w:val="28"/>
        </w:rPr>
        <w:t xml:space="preserve"> </w:t>
      </w:r>
      <w:r w:rsidRPr="00D35A38">
        <w:rPr>
          <w:rFonts w:ascii="Calibri" w:eastAsia="Calibri" w:hAnsi="Calibri" w:cs="Calibri"/>
          <w:spacing w:val="-1"/>
          <w:sz w:val="24"/>
          <w:szCs w:val="28"/>
        </w:rPr>
        <w:t>m</w:t>
      </w:r>
      <w:r w:rsidRPr="00D35A38">
        <w:rPr>
          <w:rFonts w:ascii="Calibri" w:eastAsia="Calibri" w:hAnsi="Calibri" w:cs="Calibri"/>
          <w:sz w:val="24"/>
          <w:szCs w:val="28"/>
        </w:rPr>
        <w:t>e</w:t>
      </w:r>
      <w:r w:rsidRPr="00D35A38">
        <w:rPr>
          <w:rFonts w:ascii="Calibri" w:eastAsia="Calibri" w:hAnsi="Calibri" w:cs="Calibri"/>
          <w:spacing w:val="-2"/>
          <w:sz w:val="24"/>
          <w:szCs w:val="28"/>
        </w:rPr>
        <w:t>d</w:t>
      </w:r>
      <w:r w:rsidRPr="00D35A38">
        <w:rPr>
          <w:rFonts w:ascii="Calibri" w:eastAsia="Calibri" w:hAnsi="Calibri" w:cs="Calibri"/>
          <w:sz w:val="24"/>
          <w:szCs w:val="28"/>
        </w:rPr>
        <w:t>i</w:t>
      </w:r>
      <w:r w:rsidRPr="00D35A38">
        <w:rPr>
          <w:rFonts w:ascii="Calibri" w:eastAsia="Calibri" w:hAnsi="Calibri" w:cs="Calibri"/>
          <w:spacing w:val="-1"/>
          <w:sz w:val="24"/>
          <w:szCs w:val="28"/>
        </w:rPr>
        <w:t>c</w:t>
      </w:r>
      <w:r w:rsidRPr="00D35A38">
        <w:rPr>
          <w:rFonts w:ascii="Calibri" w:eastAsia="Calibri" w:hAnsi="Calibri" w:cs="Calibri"/>
          <w:sz w:val="24"/>
          <w:szCs w:val="28"/>
        </w:rPr>
        <w:t xml:space="preserve">al </w:t>
      </w:r>
      <w:r w:rsidRPr="00D35A38">
        <w:rPr>
          <w:rFonts w:ascii="Calibri" w:eastAsia="Calibri" w:hAnsi="Calibri" w:cs="Calibri"/>
          <w:spacing w:val="-1"/>
          <w:sz w:val="24"/>
          <w:szCs w:val="28"/>
        </w:rPr>
        <w:t>c</w:t>
      </w:r>
      <w:r w:rsidRPr="00D35A38">
        <w:rPr>
          <w:rFonts w:ascii="Calibri" w:eastAsia="Calibri" w:hAnsi="Calibri" w:cs="Calibri"/>
          <w:sz w:val="24"/>
          <w:szCs w:val="28"/>
        </w:rPr>
        <w:t>are</w:t>
      </w:r>
      <w:r w:rsidRPr="00D35A38">
        <w:rPr>
          <w:rFonts w:ascii="Calibri" w:eastAsia="Calibri" w:hAnsi="Calibri" w:cs="Calibri"/>
          <w:spacing w:val="-1"/>
          <w:sz w:val="24"/>
          <w:szCs w:val="28"/>
        </w:rPr>
        <w:t xml:space="preserve"> m</w:t>
      </w:r>
      <w:r w:rsidRPr="00D35A38">
        <w:rPr>
          <w:rFonts w:ascii="Calibri" w:eastAsia="Calibri" w:hAnsi="Calibri" w:cs="Calibri"/>
          <w:sz w:val="24"/>
          <w:szCs w:val="28"/>
        </w:rPr>
        <w:t>o</w:t>
      </w:r>
      <w:r w:rsidRPr="00D35A38">
        <w:rPr>
          <w:rFonts w:ascii="Calibri" w:eastAsia="Calibri" w:hAnsi="Calibri" w:cs="Calibri"/>
          <w:spacing w:val="1"/>
          <w:sz w:val="24"/>
          <w:szCs w:val="28"/>
        </w:rPr>
        <w:t>r</w:t>
      </w:r>
      <w:r w:rsidRPr="00D35A38">
        <w:rPr>
          <w:rFonts w:ascii="Calibri" w:eastAsia="Calibri" w:hAnsi="Calibri" w:cs="Calibri"/>
          <w:sz w:val="24"/>
          <w:szCs w:val="28"/>
        </w:rPr>
        <w:t>e</w:t>
      </w:r>
      <w:r w:rsidRPr="00D35A38">
        <w:rPr>
          <w:rFonts w:ascii="Calibri" w:eastAsia="Calibri" w:hAnsi="Calibri" w:cs="Calibri"/>
          <w:spacing w:val="-1"/>
          <w:sz w:val="24"/>
          <w:szCs w:val="28"/>
        </w:rPr>
        <w:t xml:space="preserve"> </w:t>
      </w:r>
      <w:r w:rsidRPr="00D35A38">
        <w:rPr>
          <w:rFonts w:ascii="Calibri" w:eastAsia="Calibri" w:hAnsi="Calibri" w:cs="Calibri"/>
          <w:sz w:val="24"/>
          <w:szCs w:val="28"/>
        </w:rPr>
        <w:t>e</w:t>
      </w:r>
      <w:r w:rsidRPr="00D35A38">
        <w:rPr>
          <w:rFonts w:ascii="Calibri" w:eastAsia="Calibri" w:hAnsi="Calibri" w:cs="Calibri"/>
          <w:spacing w:val="2"/>
          <w:sz w:val="24"/>
          <w:szCs w:val="28"/>
        </w:rPr>
        <w:t>f</w:t>
      </w:r>
      <w:r w:rsidRPr="00D35A38">
        <w:rPr>
          <w:rFonts w:ascii="Calibri" w:eastAsia="Calibri" w:hAnsi="Calibri" w:cs="Calibri"/>
          <w:sz w:val="24"/>
          <w:szCs w:val="28"/>
        </w:rPr>
        <w:t>f</w:t>
      </w:r>
      <w:r w:rsidRPr="00D35A38">
        <w:rPr>
          <w:rFonts w:ascii="Calibri" w:eastAsia="Calibri" w:hAnsi="Calibri" w:cs="Calibri"/>
          <w:spacing w:val="1"/>
          <w:sz w:val="24"/>
          <w:szCs w:val="28"/>
        </w:rPr>
        <w:t>i</w:t>
      </w:r>
      <w:r w:rsidRPr="00D35A38">
        <w:rPr>
          <w:rFonts w:ascii="Calibri" w:eastAsia="Calibri" w:hAnsi="Calibri" w:cs="Calibri"/>
          <w:spacing w:val="-1"/>
          <w:sz w:val="24"/>
          <w:szCs w:val="28"/>
        </w:rPr>
        <w:t>c</w:t>
      </w:r>
      <w:r w:rsidRPr="00D35A38">
        <w:rPr>
          <w:rFonts w:ascii="Calibri" w:eastAsia="Calibri" w:hAnsi="Calibri" w:cs="Calibri"/>
          <w:sz w:val="24"/>
          <w:szCs w:val="28"/>
        </w:rPr>
        <w:t>ie</w:t>
      </w:r>
      <w:r w:rsidRPr="00D35A38">
        <w:rPr>
          <w:rFonts w:ascii="Calibri" w:eastAsia="Calibri" w:hAnsi="Calibri" w:cs="Calibri"/>
          <w:spacing w:val="-1"/>
          <w:sz w:val="24"/>
          <w:szCs w:val="28"/>
        </w:rPr>
        <w:t>n</w:t>
      </w:r>
      <w:r w:rsidRPr="00D35A38">
        <w:rPr>
          <w:rFonts w:ascii="Calibri" w:eastAsia="Calibri" w:hAnsi="Calibri" w:cs="Calibri"/>
          <w:sz w:val="24"/>
          <w:szCs w:val="28"/>
        </w:rPr>
        <w:t>t</w:t>
      </w:r>
      <w:r w:rsidRPr="00D35A38">
        <w:rPr>
          <w:rFonts w:ascii="Calibri" w:eastAsia="Calibri" w:hAnsi="Calibri" w:cs="Calibri"/>
          <w:spacing w:val="-1"/>
          <w:sz w:val="24"/>
          <w:szCs w:val="28"/>
        </w:rPr>
        <w:t xml:space="preserve"> </w:t>
      </w:r>
      <w:r w:rsidRPr="00D35A38">
        <w:rPr>
          <w:rFonts w:ascii="Calibri" w:eastAsia="Calibri" w:hAnsi="Calibri" w:cs="Calibri"/>
          <w:sz w:val="24"/>
          <w:szCs w:val="28"/>
        </w:rPr>
        <w:t>we w</w:t>
      </w:r>
      <w:r w:rsidRPr="00D35A38">
        <w:rPr>
          <w:rFonts w:ascii="Calibri" w:eastAsia="Calibri" w:hAnsi="Calibri" w:cs="Calibri"/>
          <w:spacing w:val="1"/>
          <w:sz w:val="24"/>
          <w:szCs w:val="28"/>
        </w:rPr>
        <w:t>o</w:t>
      </w:r>
      <w:r w:rsidRPr="00D35A38">
        <w:rPr>
          <w:rFonts w:ascii="Calibri" w:eastAsia="Calibri" w:hAnsi="Calibri" w:cs="Calibri"/>
          <w:spacing w:val="-1"/>
          <w:sz w:val="24"/>
          <w:szCs w:val="28"/>
        </w:rPr>
        <w:t>u</w:t>
      </w:r>
      <w:r w:rsidRPr="00D35A38">
        <w:rPr>
          <w:rFonts w:ascii="Calibri" w:eastAsia="Calibri" w:hAnsi="Calibri" w:cs="Calibri"/>
          <w:sz w:val="24"/>
          <w:szCs w:val="28"/>
        </w:rPr>
        <w:t>ld</w:t>
      </w:r>
      <w:r w:rsidRPr="00D35A38">
        <w:rPr>
          <w:rFonts w:ascii="Calibri" w:eastAsia="Calibri" w:hAnsi="Calibri" w:cs="Calibri"/>
          <w:spacing w:val="2"/>
          <w:sz w:val="24"/>
          <w:szCs w:val="28"/>
        </w:rPr>
        <w:t xml:space="preserve"> </w:t>
      </w:r>
      <w:r w:rsidRPr="00D35A38">
        <w:rPr>
          <w:rFonts w:ascii="Calibri" w:eastAsia="Calibri" w:hAnsi="Calibri" w:cs="Calibri"/>
          <w:spacing w:val="-1"/>
          <w:sz w:val="24"/>
          <w:szCs w:val="28"/>
        </w:rPr>
        <w:t>b</w:t>
      </w:r>
      <w:r w:rsidRPr="00D35A38">
        <w:rPr>
          <w:rFonts w:ascii="Calibri" w:eastAsia="Calibri" w:hAnsi="Calibri" w:cs="Calibri"/>
          <w:sz w:val="24"/>
          <w:szCs w:val="28"/>
        </w:rPr>
        <w:t>e</w:t>
      </w:r>
      <w:r w:rsidRPr="00D35A38">
        <w:rPr>
          <w:rFonts w:ascii="Calibri" w:eastAsia="Calibri" w:hAnsi="Calibri" w:cs="Calibri"/>
          <w:spacing w:val="-1"/>
          <w:sz w:val="24"/>
          <w:szCs w:val="28"/>
        </w:rPr>
        <w:t xml:space="preserve"> </w:t>
      </w:r>
      <w:r w:rsidRPr="00D35A38">
        <w:rPr>
          <w:rFonts w:ascii="Calibri" w:eastAsia="Calibri" w:hAnsi="Calibri" w:cs="Calibri"/>
          <w:sz w:val="24"/>
          <w:szCs w:val="28"/>
        </w:rPr>
        <w:t>grat</w:t>
      </w:r>
      <w:r w:rsidRPr="00D35A38">
        <w:rPr>
          <w:rFonts w:ascii="Calibri" w:eastAsia="Calibri" w:hAnsi="Calibri" w:cs="Calibri"/>
          <w:spacing w:val="-1"/>
          <w:sz w:val="24"/>
          <w:szCs w:val="28"/>
        </w:rPr>
        <w:t>e</w:t>
      </w:r>
      <w:r w:rsidRPr="00D35A38">
        <w:rPr>
          <w:rFonts w:ascii="Calibri" w:eastAsia="Calibri" w:hAnsi="Calibri" w:cs="Calibri"/>
          <w:sz w:val="24"/>
          <w:szCs w:val="28"/>
        </w:rPr>
        <w:t>ful</w:t>
      </w:r>
      <w:r w:rsidRPr="00D35A38">
        <w:rPr>
          <w:rFonts w:ascii="Calibri" w:eastAsia="Calibri" w:hAnsi="Calibri" w:cs="Calibri"/>
          <w:spacing w:val="-1"/>
          <w:sz w:val="24"/>
          <w:szCs w:val="28"/>
        </w:rPr>
        <w:t xml:space="preserve"> </w:t>
      </w:r>
      <w:r w:rsidRPr="00D35A38">
        <w:rPr>
          <w:rFonts w:ascii="Calibri" w:eastAsia="Calibri" w:hAnsi="Calibri" w:cs="Calibri"/>
          <w:sz w:val="24"/>
          <w:szCs w:val="28"/>
        </w:rPr>
        <w:t>if you</w:t>
      </w:r>
      <w:r w:rsidRPr="00D35A38">
        <w:rPr>
          <w:rFonts w:ascii="Calibri" w:eastAsia="Calibri" w:hAnsi="Calibri" w:cs="Calibri"/>
          <w:spacing w:val="-1"/>
          <w:sz w:val="24"/>
          <w:szCs w:val="28"/>
        </w:rPr>
        <w:t xml:space="preserve"> c</w:t>
      </w:r>
      <w:r w:rsidRPr="00D35A38">
        <w:rPr>
          <w:rFonts w:ascii="Calibri" w:eastAsia="Calibri" w:hAnsi="Calibri" w:cs="Calibri"/>
          <w:sz w:val="24"/>
          <w:szCs w:val="28"/>
        </w:rPr>
        <w:t xml:space="preserve">ould </w:t>
      </w:r>
      <w:r w:rsidRPr="00D35A38">
        <w:rPr>
          <w:rFonts w:ascii="Calibri" w:eastAsia="Calibri" w:hAnsi="Calibri" w:cs="Calibri"/>
          <w:spacing w:val="-1"/>
          <w:sz w:val="24"/>
          <w:szCs w:val="28"/>
        </w:rPr>
        <w:t>c</w:t>
      </w:r>
      <w:r w:rsidRPr="00D35A38">
        <w:rPr>
          <w:rFonts w:ascii="Calibri" w:eastAsia="Calibri" w:hAnsi="Calibri" w:cs="Calibri"/>
          <w:sz w:val="24"/>
          <w:szCs w:val="28"/>
        </w:rPr>
        <w:t>om</w:t>
      </w:r>
      <w:r w:rsidRPr="00D35A38">
        <w:rPr>
          <w:rFonts w:ascii="Calibri" w:eastAsia="Calibri" w:hAnsi="Calibri" w:cs="Calibri"/>
          <w:spacing w:val="-2"/>
          <w:sz w:val="24"/>
          <w:szCs w:val="28"/>
        </w:rPr>
        <w:t>p</w:t>
      </w:r>
      <w:r w:rsidRPr="00D35A38">
        <w:rPr>
          <w:rFonts w:ascii="Calibri" w:eastAsia="Calibri" w:hAnsi="Calibri" w:cs="Calibri"/>
          <w:sz w:val="24"/>
          <w:szCs w:val="28"/>
        </w:rPr>
        <w:t>le</w:t>
      </w:r>
      <w:r w:rsidRPr="00D35A38">
        <w:rPr>
          <w:rFonts w:ascii="Calibri" w:eastAsia="Calibri" w:hAnsi="Calibri" w:cs="Calibri"/>
          <w:spacing w:val="-1"/>
          <w:sz w:val="24"/>
          <w:szCs w:val="28"/>
        </w:rPr>
        <w:t>t</w:t>
      </w:r>
      <w:r w:rsidRPr="00D35A38">
        <w:rPr>
          <w:rFonts w:ascii="Calibri" w:eastAsia="Calibri" w:hAnsi="Calibri" w:cs="Calibri"/>
          <w:sz w:val="24"/>
          <w:szCs w:val="28"/>
        </w:rPr>
        <w:t>e</w:t>
      </w:r>
      <w:r w:rsidRPr="00D35A38">
        <w:rPr>
          <w:rFonts w:ascii="Calibri" w:eastAsia="Calibri" w:hAnsi="Calibri" w:cs="Calibri"/>
          <w:spacing w:val="-1"/>
          <w:sz w:val="24"/>
          <w:szCs w:val="28"/>
        </w:rPr>
        <w:t xml:space="preserve"> </w:t>
      </w:r>
      <w:r w:rsidRPr="00D35A38">
        <w:rPr>
          <w:rFonts w:ascii="Calibri" w:eastAsia="Calibri" w:hAnsi="Calibri" w:cs="Calibri"/>
          <w:sz w:val="24"/>
          <w:szCs w:val="28"/>
        </w:rPr>
        <w:t>t</w:t>
      </w:r>
      <w:r w:rsidRPr="00D35A38">
        <w:rPr>
          <w:rFonts w:ascii="Calibri" w:eastAsia="Calibri" w:hAnsi="Calibri" w:cs="Calibri"/>
          <w:spacing w:val="-2"/>
          <w:sz w:val="24"/>
          <w:szCs w:val="28"/>
        </w:rPr>
        <w:t>h</w:t>
      </w:r>
      <w:r w:rsidRPr="00D35A38">
        <w:rPr>
          <w:rFonts w:ascii="Calibri" w:eastAsia="Calibri" w:hAnsi="Calibri" w:cs="Calibri"/>
          <w:sz w:val="24"/>
          <w:szCs w:val="28"/>
        </w:rPr>
        <w:t>is f</w:t>
      </w:r>
      <w:r w:rsidRPr="00D35A38">
        <w:rPr>
          <w:rFonts w:ascii="Calibri" w:eastAsia="Calibri" w:hAnsi="Calibri" w:cs="Calibri"/>
          <w:spacing w:val="1"/>
          <w:sz w:val="24"/>
          <w:szCs w:val="28"/>
        </w:rPr>
        <w:t>o</w:t>
      </w:r>
      <w:r w:rsidRPr="00D35A38">
        <w:rPr>
          <w:rFonts w:ascii="Calibri" w:eastAsia="Calibri" w:hAnsi="Calibri" w:cs="Calibri"/>
          <w:sz w:val="24"/>
          <w:szCs w:val="28"/>
        </w:rPr>
        <w:t>rm</w:t>
      </w:r>
      <w:r w:rsidRPr="00D35A38">
        <w:rPr>
          <w:rFonts w:ascii="Calibri" w:eastAsia="Calibri" w:hAnsi="Calibri" w:cs="Calibri"/>
          <w:spacing w:val="-1"/>
          <w:sz w:val="24"/>
          <w:szCs w:val="28"/>
        </w:rPr>
        <w:t xml:space="preserve"> </w:t>
      </w:r>
      <w:r w:rsidRPr="00D35A38">
        <w:rPr>
          <w:rFonts w:ascii="Calibri" w:eastAsia="Calibri" w:hAnsi="Calibri" w:cs="Calibri"/>
          <w:sz w:val="24"/>
          <w:szCs w:val="28"/>
        </w:rPr>
        <w:t>a</w:t>
      </w:r>
      <w:r w:rsidRPr="00D35A38">
        <w:rPr>
          <w:rFonts w:ascii="Calibri" w:eastAsia="Calibri" w:hAnsi="Calibri" w:cs="Calibri"/>
          <w:spacing w:val="-1"/>
          <w:sz w:val="24"/>
          <w:szCs w:val="28"/>
        </w:rPr>
        <w:t>n</w:t>
      </w:r>
      <w:r w:rsidRPr="00D35A38">
        <w:rPr>
          <w:rFonts w:ascii="Calibri" w:eastAsia="Calibri" w:hAnsi="Calibri" w:cs="Calibri"/>
          <w:sz w:val="24"/>
          <w:szCs w:val="28"/>
        </w:rPr>
        <w:t>d</w:t>
      </w:r>
      <w:r w:rsidRPr="00D35A38">
        <w:rPr>
          <w:rFonts w:ascii="Calibri" w:eastAsia="Calibri" w:hAnsi="Calibri" w:cs="Calibri"/>
          <w:spacing w:val="-2"/>
          <w:sz w:val="24"/>
          <w:szCs w:val="28"/>
        </w:rPr>
        <w:t xml:space="preserve"> </w:t>
      </w:r>
      <w:r w:rsidRPr="00D35A38">
        <w:rPr>
          <w:rFonts w:ascii="Calibri" w:eastAsia="Calibri" w:hAnsi="Calibri" w:cs="Calibri"/>
          <w:spacing w:val="-1"/>
          <w:sz w:val="24"/>
          <w:szCs w:val="28"/>
        </w:rPr>
        <w:t>h</w:t>
      </w:r>
      <w:r w:rsidRPr="00D35A38">
        <w:rPr>
          <w:rFonts w:ascii="Calibri" w:eastAsia="Calibri" w:hAnsi="Calibri" w:cs="Calibri"/>
          <w:sz w:val="24"/>
          <w:szCs w:val="28"/>
        </w:rPr>
        <w:t>a</w:t>
      </w:r>
      <w:r w:rsidRPr="00D35A38">
        <w:rPr>
          <w:rFonts w:ascii="Calibri" w:eastAsia="Calibri" w:hAnsi="Calibri" w:cs="Calibri"/>
          <w:spacing w:val="1"/>
          <w:sz w:val="24"/>
          <w:szCs w:val="28"/>
        </w:rPr>
        <w:t>n</w:t>
      </w:r>
      <w:r w:rsidRPr="00D35A38">
        <w:rPr>
          <w:rFonts w:ascii="Calibri" w:eastAsia="Calibri" w:hAnsi="Calibri" w:cs="Calibri"/>
          <w:sz w:val="24"/>
          <w:szCs w:val="28"/>
        </w:rPr>
        <w:t>d</w:t>
      </w:r>
      <w:r w:rsidRPr="00D35A38">
        <w:rPr>
          <w:rFonts w:ascii="Calibri" w:eastAsia="Calibri" w:hAnsi="Calibri" w:cs="Calibri"/>
          <w:spacing w:val="-2"/>
          <w:sz w:val="24"/>
          <w:szCs w:val="28"/>
        </w:rPr>
        <w:t xml:space="preserve"> </w:t>
      </w:r>
      <w:r w:rsidRPr="00D35A38">
        <w:rPr>
          <w:rFonts w:ascii="Calibri" w:eastAsia="Calibri" w:hAnsi="Calibri" w:cs="Calibri"/>
          <w:sz w:val="24"/>
          <w:szCs w:val="28"/>
        </w:rPr>
        <w:t>in</w:t>
      </w:r>
      <w:r w:rsidRPr="00D35A38">
        <w:rPr>
          <w:rFonts w:ascii="Calibri" w:eastAsia="Calibri" w:hAnsi="Calibri" w:cs="Calibri"/>
          <w:spacing w:val="-1"/>
          <w:sz w:val="24"/>
          <w:szCs w:val="28"/>
        </w:rPr>
        <w:t>t</w:t>
      </w:r>
      <w:r w:rsidRPr="00D35A38">
        <w:rPr>
          <w:rFonts w:ascii="Calibri" w:eastAsia="Calibri" w:hAnsi="Calibri" w:cs="Calibri"/>
          <w:sz w:val="24"/>
          <w:szCs w:val="28"/>
        </w:rPr>
        <w:t xml:space="preserve">o </w:t>
      </w:r>
      <w:r w:rsidRPr="00D35A38">
        <w:rPr>
          <w:rFonts w:ascii="Calibri" w:eastAsia="Calibri" w:hAnsi="Calibri" w:cs="Calibri"/>
          <w:spacing w:val="2"/>
          <w:sz w:val="24"/>
          <w:szCs w:val="28"/>
        </w:rPr>
        <w:t>r</w:t>
      </w:r>
      <w:r w:rsidRPr="00D35A38">
        <w:rPr>
          <w:rFonts w:ascii="Calibri" w:eastAsia="Calibri" w:hAnsi="Calibri" w:cs="Calibri"/>
          <w:sz w:val="24"/>
          <w:szCs w:val="28"/>
        </w:rPr>
        <w:t>e</w:t>
      </w:r>
      <w:r w:rsidRPr="00D35A38">
        <w:rPr>
          <w:rFonts w:ascii="Calibri" w:eastAsia="Calibri" w:hAnsi="Calibri" w:cs="Calibri"/>
          <w:spacing w:val="-2"/>
          <w:sz w:val="24"/>
          <w:szCs w:val="28"/>
        </w:rPr>
        <w:t>c</w:t>
      </w:r>
      <w:r w:rsidRPr="00D35A38">
        <w:rPr>
          <w:rFonts w:ascii="Calibri" w:eastAsia="Calibri" w:hAnsi="Calibri" w:cs="Calibri"/>
          <w:sz w:val="24"/>
          <w:szCs w:val="28"/>
        </w:rPr>
        <w:t>e</w:t>
      </w:r>
      <w:r w:rsidRPr="00D35A38">
        <w:rPr>
          <w:rFonts w:ascii="Calibri" w:eastAsia="Calibri" w:hAnsi="Calibri" w:cs="Calibri"/>
          <w:spacing w:val="-2"/>
          <w:sz w:val="24"/>
          <w:szCs w:val="28"/>
        </w:rPr>
        <w:t>p</w:t>
      </w:r>
      <w:r w:rsidRPr="00D35A38">
        <w:rPr>
          <w:rFonts w:ascii="Calibri" w:eastAsia="Calibri" w:hAnsi="Calibri" w:cs="Calibri"/>
          <w:sz w:val="24"/>
          <w:szCs w:val="28"/>
        </w:rPr>
        <w:t>tion.</w:t>
      </w:r>
      <w:r w:rsidR="00D35A38">
        <w:rPr>
          <w:rFonts w:ascii="Calibri" w:eastAsia="Calibri" w:hAnsi="Calibri" w:cs="Calibri"/>
          <w:sz w:val="24"/>
          <w:szCs w:val="28"/>
        </w:rPr>
        <w:br/>
      </w:r>
    </w:p>
    <w:p w14:paraId="385FE7D9" w14:textId="77777777" w:rsidR="0042645F" w:rsidRDefault="00831025">
      <w:pPr>
        <w:spacing w:before="2" w:line="140" w:lineRule="exact"/>
        <w:rPr>
          <w:sz w:val="15"/>
          <w:szCs w:val="15"/>
        </w:rPr>
      </w:pPr>
      <w:r>
        <w:rPr>
          <w:noProof/>
          <w:lang w:val="en-GB" w:eastAsia="en-GB"/>
        </w:rPr>
        <mc:AlternateContent>
          <mc:Choice Requires="wps">
            <w:drawing>
              <wp:anchor distT="0" distB="0" distL="114300" distR="114300" simplePos="0" relativeHeight="251677184" behindDoc="0" locked="0" layoutInCell="1" allowOverlap="1" wp14:anchorId="1FE6577F" wp14:editId="62B76020">
                <wp:simplePos x="0" y="0"/>
                <wp:positionH relativeFrom="column">
                  <wp:posOffset>3552190</wp:posOffset>
                </wp:positionH>
                <wp:positionV relativeFrom="paragraph">
                  <wp:posOffset>17145</wp:posOffset>
                </wp:positionV>
                <wp:extent cx="3254375" cy="490855"/>
                <wp:effectExtent l="0" t="0" r="22225" b="23495"/>
                <wp:wrapSquare wrapText="bothSides"/>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4375" cy="490855"/>
                        </a:xfrm>
                        <a:prstGeom prst="rect">
                          <a:avLst/>
                        </a:prstGeom>
                        <a:noFill/>
                        <a:ln w="6350">
                          <a:solidFill>
                            <a:prstClr val="black"/>
                          </a:solidFill>
                        </a:ln>
                        <a:effectLst/>
                      </wps:spPr>
                      <wps:txbx>
                        <w:txbxContent>
                          <w:p w14:paraId="66A1662E" w14:textId="77777777" w:rsidR="00665755" w:rsidRDefault="00665755" w:rsidP="00665755">
                            <w:pPr>
                              <w:spacing w:before="26"/>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pacing w:val="-1"/>
                                <w:sz w:val="24"/>
                                <w:szCs w:val="24"/>
                              </w:rPr>
                              <w:t>H</w:t>
                            </w:r>
                            <w:r>
                              <w:rPr>
                                <w:rFonts w:ascii="Calibri" w:eastAsia="Calibri" w:hAnsi="Calibri" w:cs="Calibri"/>
                                <w:sz w:val="24"/>
                                <w:szCs w:val="24"/>
                              </w:rPr>
                              <w:t>S</w:t>
                            </w:r>
                            <w:r>
                              <w:rPr>
                                <w:rFonts w:ascii="Calibri" w:eastAsia="Calibri" w:hAnsi="Calibri" w:cs="Calibri"/>
                                <w:spacing w:val="1"/>
                                <w:sz w:val="24"/>
                                <w:szCs w:val="24"/>
                              </w:rPr>
                              <w:t xml:space="preserve"> N</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if known</w:t>
                            </w:r>
                            <w:r>
                              <w:rPr>
                                <w:rFonts w:ascii="Calibri" w:eastAsia="Calibri" w:hAnsi="Calibri" w:cs="Calibri"/>
                                <w:spacing w:val="-1"/>
                                <w:sz w:val="24"/>
                                <w:szCs w:val="24"/>
                              </w:rPr>
                              <w:t>)</w:t>
                            </w:r>
                            <w:r>
                              <w:rPr>
                                <w:rFonts w:ascii="Calibri" w:eastAsia="Calibri" w:hAnsi="Calibri" w:cs="Calibri"/>
                                <w:sz w:val="24"/>
                                <w:szCs w:val="24"/>
                              </w:rPr>
                              <w:t>:</w:t>
                            </w:r>
                            <w:r>
                              <w:rPr>
                                <w:rFonts w:ascii="Calibri" w:eastAsia="Calibri" w:hAnsi="Calibri" w:cs="Calibri"/>
                                <w:spacing w:val="-1"/>
                                <w:sz w:val="24"/>
                                <w:szCs w:val="24"/>
                              </w:rPr>
                              <w:t xml:space="preserve"> </w:t>
                            </w:r>
                            <w:proofErr w:type="gramStart"/>
                            <w:r>
                              <w:rPr>
                                <w:rFonts w:ascii="Calibri" w:eastAsia="Calibri" w:hAnsi="Calibri" w:cs="Calibri"/>
                                <w:sz w:val="24"/>
                                <w:szCs w:val="24"/>
                              </w:rPr>
                              <w:t>….</w:t>
                            </w:r>
                            <w:r>
                              <w:rPr>
                                <w:rFonts w:ascii="Calibri" w:eastAsia="Calibri" w:hAnsi="Calibri" w:cs="Calibri"/>
                                <w:spacing w:val="-1"/>
                                <w:sz w:val="24"/>
                                <w:szCs w:val="24"/>
                              </w:rPr>
                              <w:t>.</w:t>
                            </w:r>
                            <w:proofErr w:type="gramEnd"/>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p>
                          <w:p w14:paraId="58D9D58A" w14:textId="77777777" w:rsidR="00665755" w:rsidRPr="004B6B9F" w:rsidRDefault="00665755" w:rsidP="00665755">
                            <w:pPr>
                              <w:spacing w:before="26"/>
                              <w:rPr>
                                <w:i/>
                              </w:rPr>
                            </w:pPr>
                            <w:r w:rsidRPr="004B6B9F">
                              <w:rPr>
                                <w:rFonts w:ascii="Calibri" w:eastAsia="Calibri" w:hAnsi="Calibri" w:cs="Calibri"/>
                                <w:i/>
                                <w:sz w:val="24"/>
                                <w:szCs w:val="24"/>
                              </w:rPr>
                              <w:t xml:space="preserve">Please </w:t>
                            </w:r>
                            <w:r>
                              <w:rPr>
                                <w:rFonts w:ascii="Calibri" w:eastAsia="Calibri" w:hAnsi="Calibri" w:cs="Calibri"/>
                                <w:i/>
                                <w:sz w:val="24"/>
                                <w:szCs w:val="24"/>
                              </w:rPr>
                              <w:t>contact previous GP</w:t>
                            </w:r>
                            <w:r w:rsidRPr="004B6B9F">
                              <w:rPr>
                                <w:rFonts w:ascii="Calibri" w:eastAsia="Calibri" w:hAnsi="Calibri" w:cs="Calibri"/>
                                <w:i/>
                                <w:sz w:val="24"/>
                                <w:szCs w:val="24"/>
                              </w:rPr>
                              <w:t xml:space="preserve"> if not known.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FE6577F" id="_x0000_t202" coordsize="21600,21600" o:spt="202" path="m,l,21600r21600,l21600,xe">
                <v:stroke joinstyle="miter"/>
                <v:path gradientshapeok="t" o:connecttype="rect"/>
              </v:shapetype>
              <v:shape id="Text Box 71" o:spid="_x0000_s1026" type="#_x0000_t202" style="position:absolute;margin-left:279.7pt;margin-top:1.35pt;width:256.25pt;height:38.65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" filled="f" strokeweight=".5pt">
                <v:path arrowok="t"/>
                <v:textbox>
                  <w:txbxContent>
                    <w:p w14:paraId="66A1662E" w14:textId="77777777" w:rsidR="00665755" w:rsidRDefault="00665755" w:rsidP="00665755">
                      <w:pPr>
                        <w:spacing w:before="26"/>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pacing w:val="-1"/>
                          <w:sz w:val="24"/>
                          <w:szCs w:val="24"/>
                        </w:rPr>
                        <w:t>H</w:t>
                      </w:r>
                      <w:r>
                        <w:rPr>
                          <w:rFonts w:ascii="Calibri" w:eastAsia="Calibri" w:hAnsi="Calibri" w:cs="Calibri"/>
                          <w:sz w:val="24"/>
                          <w:szCs w:val="24"/>
                        </w:rPr>
                        <w:t>S</w:t>
                      </w:r>
                      <w:r>
                        <w:rPr>
                          <w:rFonts w:ascii="Calibri" w:eastAsia="Calibri" w:hAnsi="Calibri" w:cs="Calibri"/>
                          <w:spacing w:val="1"/>
                          <w:sz w:val="24"/>
                          <w:szCs w:val="24"/>
                        </w:rPr>
                        <w:t xml:space="preserve"> N</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b</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z w:val="24"/>
                          <w:szCs w:val="24"/>
                        </w:rPr>
                        <w:t>if known</w:t>
                      </w:r>
                      <w:r>
                        <w:rPr>
                          <w:rFonts w:ascii="Calibri" w:eastAsia="Calibri" w:hAnsi="Calibri" w:cs="Calibri"/>
                          <w:spacing w:val="-1"/>
                          <w:sz w:val="24"/>
                          <w:szCs w:val="24"/>
                        </w:rPr>
                        <w:t>)</w:t>
                      </w:r>
                      <w:r>
                        <w:rPr>
                          <w:rFonts w:ascii="Calibri" w:eastAsia="Calibri" w:hAnsi="Calibri" w:cs="Calibri"/>
                          <w:sz w:val="24"/>
                          <w:szCs w:val="24"/>
                        </w:rPr>
                        <w:t>:</w:t>
                      </w:r>
                      <w:r>
                        <w:rPr>
                          <w:rFonts w:ascii="Calibri" w:eastAsia="Calibri" w:hAnsi="Calibri" w:cs="Calibri"/>
                          <w:spacing w:val="-1"/>
                          <w:sz w:val="24"/>
                          <w:szCs w:val="24"/>
                        </w:rPr>
                        <w:t xml:space="preserve"> </w:t>
                      </w:r>
                      <w:proofErr w:type="gramStart"/>
                      <w:r>
                        <w:rPr>
                          <w:rFonts w:ascii="Calibri" w:eastAsia="Calibri" w:hAnsi="Calibri" w:cs="Calibri"/>
                          <w:sz w:val="24"/>
                          <w:szCs w:val="24"/>
                        </w:rPr>
                        <w:t>….</w:t>
                      </w:r>
                      <w:r>
                        <w:rPr>
                          <w:rFonts w:ascii="Calibri" w:eastAsia="Calibri" w:hAnsi="Calibri" w:cs="Calibri"/>
                          <w:spacing w:val="-1"/>
                          <w:sz w:val="24"/>
                          <w:szCs w:val="24"/>
                        </w:rPr>
                        <w:t>.</w:t>
                      </w:r>
                      <w:proofErr w:type="gramEnd"/>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p>
                    <w:p w14:paraId="58D9D58A" w14:textId="77777777" w:rsidR="00665755" w:rsidRPr="004B6B9F" w:rsidRDefault="00665755" w:rsidP="00665755">
                      <w:pPr>
                        <w:spacing w:before="26"/>
                        <w:rPr>
                          <w:i/>
                        </w:rPr>
                      </w:pPr>
                      <w:r w:rsidRPr="004B6B9F">
                        <w:rPr>
                          <w:rFonts w:ascii="Calibri" w:eastAsia="Calibri" w:hAnsi="Calibri" w:cs="Calibri"/>
                          <w:i/>
                          <w:sz w:val="24"/>
                          <w:szCs w:val="24"/>
                        </w:rPr>
                        <w:t xml:space="preserve">Please </w:t>
                      </w:r>
                      <w:r>
                        <w:rPr>
                          <w:rFonts w:ascii="Calibri" w:eastAsia="Calibri" w:hAnsi="Calibri" w:cs="Calibri"/>
                          <w:i/>
                          <w:sz w:val="24"/>
                          <w:szCs w:val="24"/>
                        </w:rPr>
                        <w:t>contact previous GP</w:t>
                      </w:r>
                      <w:r w:rsidRPr="004B6B9F">
                        <w:rPr>
                          <w:rFonts w:ascii="Calibri" w:eastAsia="Calibri" w:hAnsi="Calibri" w:cs="Calibri"/>
                          <w:i/>
                          <w:sz w:val="24"/>
                          <w:szCs w:val="24"/>
                        </w:rPr>
                        <w:t xml:space="preserve"> if not known.</w:t>
                      </w:r>
                    </w:p>
                  </w:txbxContent>
                </v:textbox>
                <w10:wrap type="square"/>
              </v:shape>
            </w:pict>
          </mc:Fallback>
        </mc:AlternateContent>
      </w:r>
      <w:r>
        <w:rPr>
          <w:noProof/>
          <w:lang w:val="en-GB" w:eastAsia="en-GB"/>
        </w:rPr>
        <mc:AlternateContent>
          <mc:Choice Requires="wpg">
            <w:drawing>
              <wp:anchor distT="0" distB="0" distL="114300" distR="114300" simplePos="0" relativeHeight="251651584" behindDoc="1" locked="0" layoutInCell="1" allowOverlap="1" wp14:anchorId="2FEFA649" wp14:editId="17CAFF43">
                <wp:simplePos x="0" y="0"/>
                <wp:positionH relativeFrom="page">
                  <wp:posOffset>460375</wp:posOffset>
                </wp:positionH>
                <wp:positionV relativeFrom="paragraph">
                  <wp:posOffset>3810</wp:posOffset>
                </wp:positionV>
                <wp:extent cx="3269615" cy="504825"/>
                <wp:effectExtent l="0" t="0" r="6985" b="952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9615" cy="504825"/>
                          <a:chOff x="715" y="-374"/>
                          <a:chExt cx="5149" cy="795"/>
                        </a:xfrm>
                      </wpg:grpSpPr>
                      <wpg:grpSp>
                        <wpg:cNvPr id="52" name="Group 52"/>
                        <wpg:cNvGrpSpPr>
                          <a:grpSpLocks/>
                        </wpg:cNvGrpSpPr>
                        <wpg:grpSpPr bwMode="auto">
                          <a:xfrm>
                            <a:off x="720" y="-369"/>
                            <a:ext cx="5139" cy="785"/>
                            <a:chOff x="720" y="-369"/>
                            <a:chExt cx="5139" cy="785"/>
                          </a:xfrm>
                        </wpg:grpSpPr>
                        <wps:wsp>
                          <wps:cNvPr id="53" name="Freeform 54"/>
                          <wps:cNvSpPr>
                            <a:spLocks/>
                          </wps:cNvSpPr>
                          <wps:spPr bwMode="auto">
                            <a:xfrm>
                              <a:off x="720" y="-369"/>
                              <a:ext cx="5139" cy="785"/>
                            </a:xfrm>
                            <a:custGeom>
                              <a:avLst/>
                              <a:gdLst>
                                <a:gd name="T0" fmla="+- 0 720 720"/>
                                <a:gd name="T1" fmla="*/ T0 w 5139"/>
                                <a:gd name="T2" fmla="+- 0 416 -369"/>
                                <a:gd name="T3" fmla="*/ 416 h 785"/>
                                <a:gd name="T4" fmla="+- 0 5859 720"/>
                                <a:gd name="T5" fmla="*/ T4 w 5139"/>
                                <a:gd name="T6" fmla="+- 0 416 -369"/>
                                <a:gd name="T7" fmla="*/ 416 h 785"/>
                                <a:gd name="T8" fmla="+- 0 5859 720"/>
                                <a:gd name="T9" fmla="*/ T8 w 5139"/>
                                <a:gd name="T10" fmla="+- 0 -369 -369"/>
                                <a:gd name="T11" fmla="*/ -369 h 785"/>
                                <a:gd name="T12" fmla="+- 0 720 720"/>
                                <a:gd name="T13" fmla="*/ T12 w 5139"/>
                                <a:gd name="T14" fmla="+- 0 -369 -369"/>
                                <a:gd name="T15" fmla="*/ -369 h 785"/>
                                <a:gd name="T16" fmla="+- 0 720 720"/>
                                <a:gd name="T17" fmla="*/ T16 w 5139"/>
                                <a:gd name="T18" fmla="+- 0 416 -369"/>
                                <a:gd name="T19" fmla="*/ 416 h 785"/>
                              </a:gdLst>
                              <a:ahLst/>
                              <a:cxnLst>
                                <a:cxn ang="0">
                                  <a:pos x="T1" y="T3"/>
                                </a:cxn>
                                <a:cxn ang="0">
                                  <a:pos x="T5" y="T7"/>
                                </a:cxn>
                                <a:cxn ang="0">
                                  <a:pos x="T9" y="T11"/>
                                </a:cxn>
                                <a:cxn ang="0">
                                  <a:pos x="T13" y="T15"/>
                                </a:cxn>
                                <a:cxn ang="0">
                                  <a:pos x="T17" y="T19"/>
                                </a:cxn>
                              </a:cxnLst>
                              <a:rect l="0" t="0" r="r" b="b"/>
                              <a:pathLst>
                                <a:path w="5139" h="785">
                                  <a:moveTo>
                                    <a:pt x="0" y="785"/>
                                  </a:moveTo>
                                  <a:lnTo>
                                    <a:pt x="5139" y="785"/>
                                  </a:lnTo>
                                  <a:lnTo>
                                    <a:pt x="5139" y="0"/>
                                  </a:lnTo>
                                  <a:lnTo>
                                    <a:pt x="0" y="0"/>
                                  </a:lnTo>
                                  <a:lnTo>
                                    <a:pt x="0" y="785"/>
                                  </a:lnTo>
                                  <a:close/>
                                </a:path>
                              </a:pathLst>
                            </a:custGeom>
                            <a:noFill/>
                            <a:ln w="63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4"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25" y="-293"/>
                              <a:ext cx="5129" cy="631"/>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602456C3" id="Group 51" o:spid="_x0000_s1026" style="position:absolute;margin-left:36.25pt;margin-top:.3pt;width:257.45pt;height:39.75pt;z-index:-251664896;mso-position-horizontal-relative:page" coordorigin="715,-374" coordsize="5149,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">
                <v:group id="Group 52" o:spid="_x0000_s1027" style="position:absolute;left:720;top:-369;width:5139;height:785" coordorigin="720,-369" coordsize="513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4" o:spid="_x0000_s1028" style="position:absolute;left:720;top:-369;width:5139;height:785;visibility:visible;mso-wrap-style:square;v-text-anchor:top" coordsize="513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" path="m,785r5139,l5139,,,,,785xe" filled="f" strokeweight=".17625mm">
                    <v:path arrowok="t" o:connecttype="custom" o:connectlocs="0,416;5139,416;5139,-369;0,-369;0,416"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9" type="#_x0000_t75" style="position:absolute;left:725;top:-293;width:5129;height: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">
                    <v:imagedata r:id="rId10" o:title=""/>
                  </v:shape>
                </v:group>
                <w10:wrap anchorx="page"/>
              </v:group>
            </w:pict>
          </mc:Fallback>
        </mc:AlternateContent>
      </w:r>
    </w:p>
    <w:p w14:paraId="524E3225" w14:textId="77777777" w:rsidR="0042645F" w:rsidRDefault="0042645F" w:rsidP="00C15D16">
      <w:pPr>
        <w:spacing w:line="200" w:lineRule="exact"/>
        <w:ind w:left="220"/>
        <w:sectPr w:rsidR="0042645F">
          <w:footerReference w:type="default" r:id="rId11"/>
          <w:pgSz w:w="11920" w:h="16840"/>
          <w:pgMar w:top="680" w:right="440" w:bottom="280" w:left="500" w:header="0" w:footer="399" w:gutter="0"/>
          <w:cols w:space="720"/>
        </w:sectPr>
      </w:pPr>
    </w:p>
    <w:p w14:paraId="1CE685C4" w14:textId="77777777" w:rsidR="0042645F" w:rsidRDefault="005D24B5" w:rsidP="00C15D16">
      <w:pPr>
        <w:spacing w:before="26"/>
        <w:ind w:left="220" w:right="-58"/>
        <w:rPr>
          <w:rFonts w:ascii="Calibri" w:eastAsia="Calibri" w:hAnsi="Calibri" w:cs="Calibri"/>
          <w:sz w:val="24"/>
          <w:szCs w:val="24"/>
        </w:rPr>
      </w:pPr>
      <w:r>
        <w:rPr>
          <w:rFonts w:ascii="Calibri" w:eastAsia="Calibri" w:hAnsi="Calibri" w:cs="Calibri"/>
          <w:sz w:val="24"/>
          <w:szCs w:val="24"/>
        </w:rPr>
        <w:t xml:space="preserve">   </w:t>
      </w:r>
      <w:r w:rsidR="004B6B9F">
        <w:rPr>
          <w:rFonts w:ascii="Calibri" w:eastAsia="Calibri" w:hAnsi="Calibri" w:cs="Calibri"/>
          <w:sz w:val="24"/>
          <w:szCs w:val="24"/>
        </w:rPr>
        <w:t>Ti</w:t>
      </w:r>
      <w:r w:rsidR="004B6B9F">
        <w:rPr>
          <w:rFonts w:ascii="Calibri" w:eastAsia="Calibri" w:hAnsi="Calibri" w:cs="Calibri"/>
          <w:spacing w:val="1"/>
          <w:sz w:val="24"/>
          <w:szCs w:val="24"/>
        </w:rPr>
        <w:t>t</w:t>
      </w:r>
      <w:r w:rsidR="004B6B9F">
        <w:rPr>
          <w:rFonts w:ascii="Calibri" w:eastAsia="Calibri" w:hAnsi="Calibri" w:cs="Calibri"/>
          <w:sz w:val="24"/>
          <w:szCs w:val="24"/>
        </w:rPr>
        <w:t xml:space="preserve">le:    </w:t>
      </w:r>
      <w:r w:rsidR="004B6B9F">
        <w:rPr>
          <w:rFonts w:ascii="Calibri" w:eastAsia="Calibri" w:hAnsi="Calibri" w:cs="Calibri"/>
          <w:spacing w:val="2"/>
          <w:sz w:val="24"/>
          <w:szCs w:val="24"/>
        </w:rPr>
        <w:t xml:space="preserve"> </w:t>
      </w:r>
      <w:r w:rsidR="004B6B9F">
        <w:rPr>
          <w:rFonts w:ascii="Wingdings" w:eastAsia="Wingdings" w:hAnsi="Wingdings" w:cs="Wingdings"/>
          <w:sz w:val="24"/>
          <w:szCs w:val="24"/>
        </w:rPr>
        <w:t></w:t>
      </w:r>
      <w:r w:rsidR="004B6B9F">
        <w:rPr>
          <w:spacing w:val="-7"/>
          <w:sz w:val="24"/>
          <w:szCs w:val="24"/>
        </w:rPr>
        <w:t xml:space="preserve"> </w:t>
      </w:r>
      <w:proofErr w:type="spellStart"/>
      <w:r w:rsidR="004B6B9F">
        <w:rPr>
          <w:rFonts w:ascii="Calibri" w:eastAsia="Calibri" w:hAnsi="Calibri" w:cs="Calibri"/>
          <w:spacing w:val="1"/>
          <w:sz w:val="24"/>
          <w:szCs w:val="24"/>
        </w:rPr>
        <w:t>M</w:t>
      </w:r>
      <w:r w:rsidR="004B6B9F">
        <w:rPr>
          <w:rFonts w:ascii="Calibri" w:eastAsia="Calibri" w:hAnsi="Calibri" w:cs="Calibri"/>
          <w:sz w:val="24"/>
          <w:szCs w:val="24"/>
        </w:rPr>
        <w:t>r</w:t>
      </w:r>
      <w:proofErr w:type="spellEnd"/>
      <w:r w:rsidR="004B6B9F">
        <w:rPr>
          <w:rFonts w:ascii="Calibri" w:eastAsia="Calibri" w:hAnsi="Calibri" w:cs="Calibri"/>
          <w:sz w:val="24"/>
          <w:szCs w:val="24"/>
        </w:rPr>
        <w:t xml:space="preserve">     </w:t>
      </w:r>
      <w:r w:rsidR="004B6B9F">
        <w:rPr>
          <w:rFonts w:ascii="Wingdings" w:eastAsia="Wingdings" w:hAnsi="Wingdings" w:cs="Wingdings"/>
          <w:sz w:val="24"/>
          <w:szCs w:val="24"/>
        </w:rPr>
        <w:t></w:t>
      </w:r>
      <w:r w:rsidR="004B6B9F">
        <w:rPr>
          <w:spacing w:val="-7"/>
          <w:sz w:val="24"/>
          <w:szCs w:val="24"/>
        </w:rPr>
        <w:t xml:space="preserve"> </w:t>
      </w:r>
      <w:proofErr w:type="spellStart"/>
      <w:r w:rsidR="004B6B9F">
        <w:rPr>
          <w:rFonts w:ascii="Calibri" w:eastAsia="Calibri" w:hAnsi="Calibri" w:cs="Calibri"/>
          <w:spacing w:val="1"/>
          <w:sz w:val="24"/>
          <w:szCs w:val="24"/>
        </w:rPr>
        <w:t>M</w:t>
      </w:r>
      <w:r w:rsidR="004B6B9F">
        <w:rPr>
          <w:rFonts w:ascii="Calibri" w:eastAsia="Calibri" w:hAnsi="Calibri" w:cs="Calibri"/>
          <w:sz w:val="24"/>
          <w:szCs w:val="24"/>
        </w:rPr>
        <w:t>rs</w:t>
      </w:r>
      <w:proofErr w:type="spellEnd"/>
      <w:r w:rsidR="004B6B9F">
        <w:rPr>
          <w:rFonts w:ascii="Calibri" w:eastAsia="Calibri" w:hAnsi="Calibri" w:cs="Calibri"/>
          <w:sz w:val="24"/>
          <w:szCs w:val="24"/>
        </w:rPr>
        <w:t xml:space="preserve">    </w:t>
      </w:r>
      <w:r w:rsidR="004B6B9F">
        <w:rPr>
          <w:rFonts w:ascii="Calibri" w:eastAsia="Calibri" w:hAnsi="Calibri" w:cs="Calibri"/>
          <w:spacing w:val="1"/>
          <w:sz w:val="24"/>
          <w:szCs w:val="24"/>
        </w:rPr>
        <w:t xml:space="preserve"> </w:t>
      </w:r>
      <w:r w:rsidR="004B6B9F">
        <w:rPr>
          <w:rFonts w:ascii="Wingdings" w:eastAsia="Wingdings" w:hAnsi="Wingdings" w:cs="Wingdings"/>
          <w:sz w:val="24"/>
          <w:szCs w:val="24"/>
        </w:rPr>
        <w:t></w:t>
      </w:r>
      <w:r w:rsidR="004B6B9F">
        <w:rPr>
          <w:spacing w:val="-7"/>
          <w:sz w:val="24"/>
          <w:szCs w:val="24"/>
        </w:rPr>
        <w:t xml:space="preserve"> </w:t>
      </w:r>
      <w:r w:rsidR="004B6B9F">
        <w:rPr>
          <w:rFonts w:ascii="Calibri" w:eastAsia="Calibri" w:hAnsi="Calibri" w:cs="Calibri"/>
          <w:spacing w:val="1"/>
          <w:sz w:val="24"/>
          <w:szCs w:val="24"/>
        </w:rPr>
        <w:t>M</w:t>
      </w:r>
      <w:r w:rsidR="004B6B9F">
        <w:rPr>
          <w:rFonts w:ascii="Calibri" w:eastAsia="Calibri" w:hAnsi="Calibri" w:cs="Calibri"/>
          <w:sz w:val="24"/>
          <w:szCs w:val="24"/>
        </w:rPr>
        <w:t xml:space="preserve">iss    </w:t>
      </w:r>
      <w:r w:rsidR="004B6B9F">
        <w:rPr>
          <w:rFonts w:ascii="Calibri" w:eastAsia="Calibri" w:hAnsi="Calibri" w:cs="Calibri"/>
          <w:spacing w:val="2"/>
          <w:sz w:val="24"/>
          <w:szCs w:val="24"/>
        </w:rPr>
        <w:t xml:space="preserve"> </w:t>
      </w:r>
      <w:r w:rsidR="004B6B9F">
        <w:rPr>
          <w:rFonts w:ascii="Wingdings" w:eastAsia="Wingdings" w:hAnsi="Wingdings" w:cs="Wingdings"/>
          <w:sz w:val="24"/>
          <w:szCs w:val="24"/>
        </w:rPr>
        <w:t></w:t>
      </w:r>
      <w:r w:rsidR="004B6B9F">
        <w:rPr>
          <w:spacing w:val="-7"/>
          <w:sz w:val="24"/>
          <w:szCs w:val="24"/>
        </w:rPr>
        <w:t xml:space="preserve"> </w:t>
      </w:r>
      <w:proofErr w:type="spellStart"/>
      <w:r w:rsidR="004B6B9F">
        <w:rPr>
          <w:rFonts w:ascii="Calibri" w:eastAsia="Calibri" w:hAnsi="Calibri" w:cs="Calibri"/>
          <w:spacing w:val="1"/>
          <w:sz w:val="24"/>
          <w:szCs w:val="24"/>
        </w:rPr>
        <w:t>M</w:t>
      </w:r>
      <w:r w:rsidR="004B6B9F">
        <w:rPr>
          <w:rFonts w:ascii="Calibri" w:eastAsia="Calibri" w:hAnsi="Calibri" w:cs="Calibri"/>
          <w:sz w:val="24"/>
          <w:szCs w:val="24"/>
        </w:rPr>
        <w:t>s</w:t>
      </w:r>
      <w:proofErr w:type="spellEnd"/>
      <w:r w:rsidR="004B6B9F">
        <w:rPr>
          <w:rFonts w:ascii="Calibri" w:eastAsia="Calibri" w:hAnsi="Calibri" w:cs="Calibri"/>
          <w:sz w:val="24"/>
          <w:szCs w:val="24"/>
        </w:rPr>
        <w:t xml:space="preserve">   </w:t>
      </w:r>
      <w:r w:rsidR="004B6B9F">
        <w:rPr>
          <w:rFonts w:ascii="Calibri" w:eastAsia="Calibri" w:hAnsi="Calibri" w:cs="Calibri"/>
          <w:spacing w:val="54"/>
          <w:sz w:val="24"/>
          <w:szCs w:val="24"/>
        </w:rPr>
        <w:t xml:space="preserve"> </w:t>
      </w:r>
      <w:r w:rsidR="004B6B9F">
        <w:rPr>
          <w:rFonts w:ascii="Wingdings" w:eastAsia="Wingdings" w:hAnsi="Wingdings" w:cs="Wingdings"/>
          <w:sz w:val="24"/>
          <w:szCs w:val="24"/>
        </w:rPr>
        <w:t></w:t>
      </w:r>
      <w:r w:rsidR="004B6B9F">
        <w:rPr>
          <w:spacing w:val="-7"/>
          <w:sz w:val="24"/>
          <w:szCs w:val="24"/>
        </w:rPr>
        <w:t xml:space="preserve"> </w:t>
      </w:r>
      <w:r w:rsidR="004B6B9F">
        <w:rPr>
          <w:rFonts w:ascii="Calibri" w:eastAsia="Calibri" w:hAnsi="Calibri" w:cs="Calibri"/>
          <w:spacing w:val="1"/>
          <w:sz w:val="24"/>
          <w:szCs w:val="24"/>
        </w:rPr>
        <w:t>Dr</w:t>
      </w:r>
    </w:p>
    <w:p w14:paraId="52A67F40" w14:textId="77777777" w:rsidR="0042645F" w:rsidRDefault="004B6B9F">
      <w:pPr>
        <w:spacing w:before="45" w:line="280" w:lineRule="exact"/>
        <w:ind w:left="1132"/>
        <w:rPr>
          <w:rFonts w:ascii="Calibri" w:eastAsia="Calibri" w:hAnsi="Calibri" w:cs="Calibri"/>
          <w:sz w:val="24"/>
          <w:szCs w:val="24"/>
        </w:rPr>
      </w:pPr>
      <w:r>
        <w:rPr>
          <w:rFonts w:ascii="Calibri" w:eastAsia="Calibri" w:hAnsi="Calibri" w:cs="Calibri"/>
          <w:spacing w:val="-3"/>
          <w:sz w:val="24"/>
          <w:szCs w:val="24"/>
        </w:rPr>
        <w:t>O</w:t>
      </w:r>
      <w:r>
        <w:rPr>
          <w:rFonts w:ascii="Calibri" w:eastAsia="Calibri" w:hAnsi="Calibri" w:cs="Calibri"/>
          <w:spacing w:val="1"/>
          <w:sz w:val="24"/>
          <w:szCs w:val="24"/>
        </w:rPr>
        <w:t>th</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p>
    <w:p w14:paraId="586CAC4A" w14:textId="77777777" w:rsidR="0042645F" w:rsidRDefault="004B6B9F">
      <w:pPr>
        <w:spacing w:before="26"/>
        <w:rPr>
          <w:rFonts w:ascii="Calibri" w:eastAsia="Calibri" w:hAnsi="Calibri" w:cs="Calibri"/>
          <w:sz w:val="24"/>
          <w:szCs w:val="24"/>
        </w:rPr>
        <w:sectPr w:rsidR="0042645F">
          <w:type w:val="continuous"/>
          <w:pgSz w:w="11920" w:h="16840"/>
          <w:pgMar w:top="680" w:right="440" w:bottom="280" w:left="500" w:header="720" w:footer="720" w:gutter="0"/>
          <w:cols w:num="2" w:space="720" w:equalWidth="0">
            <w:col w:w="5212" w:space="481"/>
            <w:col w:w="5287"/>
          </w:cols>
        </w:sectPr>
      </w:pPr>
      <w:r>
        <w:br w:type="column"/>
      </w:r>
    </w:p>
    <w:p w14:paraId="5C1A7E41" w14:textId="75691316" w:rsidR="0042645F" w:rsidRDefault="005C006F">
      <w:pPr>
        <w:spacing w:before="1" w:line="140" w:lineRule="exact"/>
        <w:rPr>
          <w:sz w:val="15"/>
          <w:szCs w:val="15"/>
        </w:rPr>
      </w:pPr>
      <w:r>
        <w:rPr>
          <w:noProof/>
          <w:lang w:val="en-GB" w:eastAsia="en-GB"/>
        </w:rPr>
        <mc:AlternateContent>
          <mc:Choice Requires="wps">
            <w:drawing>
              <wp:anchor distT="0" distB="0" distL="114300" distR="114300" simplePos="0" relativeHeight="251671040" behindDoc="0" locked="0" layoutInCell="1" allowOverlap="1" wp14:anchorId="2A9D2796" wp14:editId="26A89661">
                <wp:simplePos x="0" y="0"/>
                <wp:positionH relativeFrom="column">
                  <wp:posOffset>4401868</wp:posOffset>
                </wp:positionH>
                <wp:positionV relativeFrom="paragraph">
                  <wp:posOffset>429943</wp:posOffset>
                </wp:positionV>
                <wp:extent cx="2143760" cy="292100"/>
                <wp:effectExtent l="0" t="0" r="27940" b="16510"/>
                <wp:wrapSquare wrapText="bothSides"/>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760" cy="292100"/>
                        </a:xfrm>
                        <a:prstGeom prst="rect">
                          <a:avLst/>
                        </a:prstGeom>
                        <a:noFill/>
                        <a:ln w="6350">
                          <a:solidFill>
                            <a:prstClr val="black"/>
                          </a:solidFill>
                        </a:ln>
                        <a:effectLst/>
                      </wps:spPr>
                      <wps:txbx>
                        <w:txbxContent>
                          <w:p w14:paraId="76F5FD16" w14:textId="77777777" w:rsidR="00665755" w:rsidRPr="00F22DD8" w:rsidRDefault="00665755" w:rsidP="00665755">
                            <w:pPr>
                              <w:spacing w:before="26" w:line="280" w:lineRule="exact"/>
                              <w:rPr>
                                <w:noProof/>
                              </w:rPr>
                            </w:pPr>
                            <w:r>
                              <w:rPr>
                                <w:rFonts w:ascii="Calibri" w:eastAsia="Calibri" w:hAnsi="Calibri" w:cs="Calibri"/>
                                <w:sz w:val="24"/>
                                <w:szCs w:val="24"/>
                              </w:rPr>
                              <w:t>Ge</w:t>
                            </w:r>
                            <w:r>
                              <w:rPr>
                                <w:rFonts w:ascii="Calibri" w:eastAsia="Calibri" w:hAnsi="Calibri" w:cs="Calibri"/>
                                <w:spacing w:val="1"/>
                                <w:sz w:val="24"/>
                                <w:szCs w:val="24"/>
                              </w:rPr>
                              <w:t>nd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 xml:space="preserve">:    </w:t>
                            </w:r>
                            <w:r>
                              <w:rPr>
                                <w:rFonts w:ascii="Calibri" w:eastAsia="Calibri" w:hAnsi="Calibri" w:cs="Calibri"/>
                                <w:spacing w:val="2"/>
                                <w:sz w:val="24"/>
                                <w:szCs w:val="24"/>
                              </w:rPr>
                              <w:t xml:space="preserve"> </w:t>
                            </w:r>
                            <w:r>
                              <w:rPr>
                                <w:rFonts w:ascii="Wingdings" w:eastAsia="Wingdings" w:hAnsi="Wingdings" w:cs="Wingdings"/>
                                <w:sz w:val="24"/>
                                <w:szCs w:val="24"/>
                              </w:rPr>
                              <w:t></w:t>
                            </w:r>
                            <w:r>
                              <w:rPr>
                                <w:spacing w:val="-5"/>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a</w:t>
                            </w:r>
                            <w:r>
                              <w:rPr>
                                <w:rFonts w:ascii="Calibri" w:eastAsia="Calibri" w:hAnsi="Calibri" w:cs="Calibri"/>
                                <w:sz w:val="24"/>
                                <w:szCs w:val="24"/>
                              </w:rPr>
                              <w:t xml:space="preserve">le    </w:t>
                            </w:r>
                            <w:r>
                              <w:rPr>
                                <w:rFonts w:ascii="Calibri" w:eastAsia="Calibri" w:hAnsi="Calibri" w:cs="Calibri"/>
                                <w:spacing w:val="1"/>
                                <w:sz w:val="24"/>
                                <w:szCs w:val="24"/>
                              </w:rPr>
                              <w:t xml:space="preserve"> </w:t>
                            </w:r>
                            <w:r>
                              <w:rPr>
                                <w:rFonts w:ascii="Wingdings" w:eastAsia="Wingdings" w:hAnsi="Wingdings" w:cs="Wingdings"/>
                                <w:sz w:val="24"/>
                                <w:szCs w:val="24"/>
                              </w:rPr>
                              <w:t></w:t>
                            </w:r>
                            <w:r>
                              <w:rPr>
                                <w:spacing w:val="-7"/>
                                <w:sz w:val="24"/>
                                <w:szCs w:val="24"/>
                              </w:rPr>
                              <w:t xml:space="preserve"> </w:t>
                            </w:r>
                            <w:r>
                              <w:rPr>
                                <w:rFonts w:ascii="Calibri" w:eastAsia="Calibri" w:hAnsi="Calibri" w:cs="Calibri"/>
                                <w:sz w:val="24"/>
                                <w:szCs w:val="24"/>
                              </w:rPr>
                              <w:t>Female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A9D2796" id="Text Box 65" o:spid="_x0000_s1027" type="#_x0000_t202" style="position:absolute;margin-left:346.6pt;margin-top:33.85pt;width:168.8pt;height:23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" filled="f" strokeweight=".5pt">
                <v:path arrowok="t"/>
                <v:textbox style="mso-fit-shape-to-text:t">
                  <w:txbxContent>
                    <w:p w14:paraId="76F5FD16" w14:textId="77777777" w:rsidR="00665755" w:rsidRPr="00F22DD8" w:rsidRDefault="00665755" w:rsidP="00665755">
                      <w:pPr>
                        <w:spacing w:before="26" w:line="280" w:lineRule="exact"/>
                        <w:rPr>
                          <w:noProof/>
                        </w:rPr>
                      </w:pPr>
                      <w:r>
                        <w:rPr>
                          <w:rFonts w:ascii="Calibri" w:eastAsia="Calibri" w:hAnsi="Calibri" w:cs="Calibri"/>
                          <w:sz w:val="24"/>
                          <w:szCs w:val="24"/>
                        </w:rPr>
                        <w:t>Ge</w:t>
                      </w:r>
                      <w:r>
                        <w:rPr>
                          <w:rFonts w:ascii="Calibri" w:eastAsia="Calibri" w:hAnsi="Calibri" w:cs="Calibri"/>
                          <w:spacing w:val="1"/>
                          <w:sz w:val="24"/>
                          <w:szCs w:val="24"/>
                        </w:rPr>
                        <w:t>nd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 xml:space="preserve">:    </w:t>
                      </w:r>
                      <w:r>
                        <w:rPr>
                          <w:rFonts w:ascii="Calibri" w:eastAsia="Calibri" w:hAnsi="Calibri" w:cs="Calibri"/>
                          <w:spacing w:val="2"/>
                          <w:sz w:val="24"/>
                          <w:szCs w:val="24"/>
                        </w:rPr>
                        <w:t xml:space="preserve"> </w:t>
                      </w:r>
                      <w:r>
                        <w:rPr>
                          <w:rFonts w:ascii="Wingdings" w:eastAsia="Wingdings" w:hAnsi="Wingdings" w:cs="Wingdings"/>
                          <w:sz w:val="24"/>
                          <w:szCs w:val="24"/>
                        </w:rPr>
                        <w:t></w:t>
                      </w:r>
                      <w:r>
                        <w:rPr>
                          <w:spacing w:val="-5"/>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a</w:t>
                      </w:r>
                      <w:r>
                        <w:rPr>
                          <w:rFonts w:ascii="Calibri" w:eastAsia="Calibri" w:hAnsi="Calibri" w:cs="Calibri"/>
                          <w:sz w:val="24"/>
                          <w:szCs w:val="24"/>
                        </w:rPr>
                        <w:t xml:space="preserve">le    </w:t>
                      </w:r>
                      <w:r>
                        <w:rPr>
                          <w:rFonts w:ascii="Calibri" w:eastAsia="Calibri" w:hAnsi="Calibri" w:cs="Calibri"/>
                          <w:spacing w:val="1"/>
                          <w:sz w:val="24"/>
                          <w:szCs w:val="24"/>
                        </w:rPr>
                        <w:t xml:space="preserve"> </w:t>
                      </w:r>
                      <w:r>
                        <w:rPr>
                          <w:rFonts w:ascii="Wingdings" w:eastAsia="Wingdings" w:hAnsi="Wingdings" w:cs="Wingdings"/>
                          <w:sz w:val="24"/>
                          <w:szCs w:val="24"/>
                        </w:rPr>
                        <w:t></w:t>
                      </w:r>
                      <w:r>
                        <w:rPr>
                          <w:spacing w:val="-7"/>
                          <w:sz w:val="24"/>
                          <w:szCs w:val="24"/>
                        </w:rPr>
                        <w:t xml:space="preserve"> </w:t>
                      </w:r>
                      <w:r>
                        <w:rPr>
                          <w:rFonts w:ascii="Calibri" w:eastAsia="Calibri" w:hAnsi="Calibri" w:cs="Calibri"/>
                          <w:sz w:val="24"/>
                          <w:szCs w:val="24"/>
                        </w:rPr>
                        <w:t>Female</w:t>
                      </w:r>
                    </w:p>
                  </w:txbxContent>
                </v:textbox>
                <w10:wrap type="square"/>
              </v:shape>
            </w:pict>
          </mc:Fallback>
        </mc:AlternateContent>
      </w:r>
      <w:r>
        <w:rPr>
          <w:noProof/>
          <w:lang w:val="en-GB" w:eastAsia="en-GB"/>
        </w:rPr>
        <mc:AlternateContent>
          <mc:Choice Requires="wpg">
            <w:drawing>
              <wp:anchor distT="0" distB="0" distL="114300" distR="114300" simplePos="0" relativeHeight="251655680" behindDoc="1" locked="0" layoutInCell="1" allowOverlap="1" wp14:anchorId="0B23A179" wp14:editId="28DB9A5A">
                <wp:simplePos x="0" y="0"/>
                <wp:positionH relativeFrom="page">
                  <wp:posOffset>4728845</wp:posOffset>
                </wp:positionH>
                <wp:positionV relativeFrom="paragraph">
                  <wp:posOffset>42545</wp:posOffset>
                </wp:positionV>
                <wp:extent cx="2402205" cy="303530"/>
                <wp:effectExtent l="0" t="0" r="17145" b="2032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2205" cy="303530"/>
                          <a:chOff x="7437" y="-69"/>
                          <a:chExt cx="3783" cy="478"/>
                        </a:xfrm>
                      </wpg:grpSpPr>
                      <wpg:grpSp>
                        <wpg:cNvPr id="44" name="Group 44"/>
                        <wpg:cNvGrpSpPr>
                          <a:grpSpLocks/>
                        </wpg:cNvGrpSpPr>
                        <wpg:grpSpPr bwMode="auto">
                          <a:xfrm>
                            <a:off x="7442" y="-64"/>
                            <a:ext cx="3773" cy="468"/>
                            <a:chOff x="7442" y="-64"/>
                            <a:chExt cx="3773" cy="468"/>
                          </a:xfrm>
                        </wpg:grpSpPr>
                        <wps:wsp>
                          <wps:cNvPr id="45" name="Freeform 46"/>
                          <wps:cNvSpPr>
                            <a:spLocks/>
                          </wps:cNvSpPr>
                          <wps:spPr bwMode="auto">
                            <a:xfrm>
                              <a:off x="7442" y="-64"/>
                              <a:ext cx="3773" cy="468"/>
                            </a:xfrm>
                            <a:custGeom>
                              <a:avLst/>
                              <a:gdLst>
                                <a:gd name="T0" fmla="+- 0 7442 7442"/>
                                <a:gd name="T1" fmla="*/ T0 w 3773"/>
                                <a:gd name="T2" fmla="+- 0 404 -64"/>
                                <a:gd name="T3" fmla="*/ 404 h 468"/>
                                <a:gd name="T4" fmla="+- 0 11215 7442"/>
                                <a:gd name="T5" fmla="*/ T4 w 3773"/>
                                <a:gd name="T6" fmla="+- 0 404 -64"/>
                                <a:gd name="T7" fmla="*/ 404 h 468"/>
                                <a:gd name="T8" fmla="+- 0 11215 7442"/>
                                <a:gd name="T9" fmla="*/ T8 w 3773"/>
                                <a:gd name="T10" fmla="+- 0 -64 -64"/>
                                <a:gd name="T11" fmla="*/ -64 h 468"/>
                                <a:gd name="T12" fmla="+- 0 7442 7442"/>
                                <a:gd name="T13" fmla="*/ T12 w 3773"/>
                                <a:gd name="T14" fmla="+- 0 -64 -64"/>
                                <a:gd name="T15" fmla="*/ -64 h 468"/>
                                <a:gd name="T16" fmla="+- 0 7442 7442"/>
                                <a:gd name="T17" fmla="*/ T16 w 3773"/>
                                <a:gd name="T18" fmla="+- 0 404 -64"/>
                                <a:gd name="T19" fmla="*/ 404 h 468"/>
                              </a:gdLst>
                              <a:ahLst/>
                              <a:cxnLst>
                                <a:cxn ang="0">
                                  <a:pos x="T1" y="T3"/>
                                </a:cxn>
                                <a:cxn ang="0">
                                  <a:pos x="T5" y="T7"/>
                                </a:cxn>
                                <a:cxn ang="0">
                                  <a:pos x="T9" y="T11"/>
                                </a:cxn>
                                <a:cxn ang="0">
                                  <a:pos x="T13" y="T15"/>
                                </a:cxn>
                                <a:cxn ang="0">
                                  <a:pos x="T17" y="T19"/>
                                </a:cxn>
                              </a:cxnLst>
                              <a:rect l="0" t="0" r="r" b="b"/>
                              <a:pathLst>
                                <a:path w="3773" h="468">
                                  <a:moveTo>
                                    <a:pt x="0" y="468"/>
                                  </a:moveTo>
                                  <a:lnTo>
                                    <a:pt x="3773" y="468"/>
                                  </a:lnTo>
                                  <a:lnTo>
                                    <a:pt x="3773" y="0"/>
                                  </a:lnTo>
                                  <a:lnTo>
                                    <a:pt x="0" y="0"/>
                                  </a:lnTo>
                                  <a:lnTo>
                                    <a:pt x="0" y="468"/>
                                  </a:lnTo>
                                  <a:close/>
                                </a:path>
                              </a:pathLst>
                            </a:custGeom>
                            <a:noFill/>
                            <a:ln w="63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447" y="13"/>
                              <a:ext cx="3763" cy="314"/>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7E23B25C" id="Group 43" o:spid="_x0000_s1026" style="position:absolute;margin-left:372.35pt;margin-top:3.35pt;width:189.15pt;height:23.9pt;z-index:-251660800;mso-position-horizontal-relative:page" coordorigin="7437,-69" coordsize="3783,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">
                <v:group id="Group 44" o:spid="_x0000_s1027" style="position:absolute;left:7442;top:-64;width:3773;height:468" coordorigin="7442,-64" coordsize="3773,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6" o:spid="_x0000_s1028" style="position:absolute;left:7442;top:-64;width:3773;height:468;visibility:visible;mso-wrap-style:square;v-text-anchor:top" coordsize="3773,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" path="m,468r3773,l3773,,,,,468xe" filled="f" strokeweight=".17625mm">
                    <v:path arrowok="t" o:connecttype="custom" o:connectlocs="0,404;3773,404;3773,-64;0,-64;0,40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9" type="#_x0000_t75" style="position:absolute;left:7447;top:13;width:3763;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">
                    <v:imagedata r:id="rId13" o:title=""/>
                  </v:shape>
                </v:group>
                <w10:wrap anchorx="page"/>
              </v:group>
            </w:pict>
          </mc:Fallback>
        </mc:AlternateContent>
      </w:r>
    </w:p>
    <w:p w14:paraId="7F6A689D" w14:textId="77777777" w:rsidR="0042645F" w:rsidRDefault="0042645F">
      <w:pPr>
        <w:spacing w:line="200" w:lineRule="exact"/>
        <w:sectPr w:rsidR="0042645F">
          <w:type w:val="continuous"/>
          <w:pgSz w:w="11920" w:h="16840"/>
          <w:pgMar w:top="680" w:right="440" w:bottom="280" w:left="500" w:header="720" w:footer="720" w:gutter="0"/>
          <w:cols w:space="720"/>
        </w:sectPr>
      </w:pPr>
    </w:p>
    <w:p w14:paraId="303C498B" w14:textId="5D8BCC99" w:rsidR="0042645F" w:rsidRDefault="00831025">
      <w:pPr>
        <w:spacing w:before="11" w:line="280" w:lineRule="exact"/>
        <w:ind w:left="369" w:right="-56"/>
        <w:rPr>
          <w:rFonts w:ascii="Calibri" w:eastAsia="Calibri" w:hAnsi="Calibri" w:cs="Calibri"/>
          <w:sz w:val="24"/>
          <w:szCs w:val="24"/>
        </w:rPr>
      </w:pPr>
      <w:r>
        <w:rPr>
          <w:noProof/>
          <w:lang w:val="en-GB" w:eastAsia="en-GB"/>
        </w:rPr>
        <mc:AlternateContent>
          <mc:Choice Requires="wpg">
            <w:drawing>
              <wp:anchor distT="0" distB="0" distL="114300" distR="114300" simplePos="0" relativeHeight="251653632" behindDoc="1" locked="0" layoutInCell="1" allowOverlap="1" wp14:anchorId="61AF5E6B" wp14:editId="3188DB43">
                <wp:simplePos x="0" y="0"/>
                <wp:positionH relativeFrom="page">
                  <wp:posOffset>454025</wp:posOffset>
                </wp:positionH>
                <wp:positionV relativeFrom="paragraph">
                  <wp:posOffset>-45085</wp:posOffset>
                </wp:positionV>
                <wp:extent cx="3971925" cy="303530"/>
                <wp:effectExtent l="0" t="0" r="9525" b="2032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303530"/>
                          <a:chOff x="715" y="-71"/>
                          <a:chExt cx="6255" cy="478"/>
                        </a:xfrm>
                      </wpg:grpSpPr>
                      <wpg:grpSp>
                        <wpg:cNvPr id="48" name="Group 48"/>
                        <wpg:cNvGrpSpPr>
                          <a:grpSpLocks/>
                        </wpg:cNvGrpSpPr>
                        <wpg:grpSpPr bwMode="auto">
                          <a:xfrm>
                            <a:off x="720" y="-66"/>
                            <a:ext cx="6245" cy="468"/>
                            <a:chOff x="720" y="-66"/>
                            <a:chExt cx="6245" cy="468"/>
                          </a:xfrm>
                        </wpg:grpSpPr>
                        <wps:wsp>
                          <wps:cNvPr id="49" name="Freeform 50"/>
                          <wps:cNvSpPr>
                            <a:spLocks/>
                          </wps:cNvSpPr>
                          <wps:spPr bwMode="auto">
                            <a:xfrm>
                              <a:off x="720" y="-66"/>
                              <a:ext cx="6245" cy="468"/>
                            </a:xfrm>
                            <a:custGeom>
                              <a:avLst/>
                              <a:gdLst>
                                <a:gd name="T0" fmla="+- 0 720 720"/>
                                <a:gd name="T1" fmla="*/ T0 w 6245"/>
                                <a:gd name="T2" fmla="+- 0 402 -66"/>
                                <a:gd name="T3" fmla="*/ 402 h 468"/>
                                <a:gd name="T4" fmla="+- 0 6965 720"/>
                                <a:gd name="T5" fmla="*/ T4 w 6245"/>
                                <a:gd name="T6" fmla="+- 0 402 -66"/>
                                <a:gd name="T7" fmla="*/ 402 h 468"/>
                                <a:gd name="T8" fmla="+- 0 6965 720"/>
                                <a:gd name="T9" fmla="*/ T8 w 6245"/>
                                <a:gd name="T10" fmla="+- 0 -66 -66"/>
                                <a:gd name="T11" fmla="*/ -66 h 468"/>
                                <a:gd name="T12" fmla="+- 0 720 720"/>
                                <a:gd name="T13" fmla="*/ T12 w 6245"/>
                                <a:gd name="T14" fmla="+- 0 -66 -66"/>
                                <a:gd name="T15" fmla="*/ -66 h 468"/>
                                <a:gd name="T16" fmla="+- 0 720 720"/>
                                <a:gd name="T17" fmla="*/ T16 w 6245"/>
                                <a:gd name="T18" fmla="+- 0 402 -66"/>
                                <a:gd name="T19" fmla="*/ 402 h 468"/>
                              </a:gdLst>
                              <a:ahLst/>
                              <a:cxnLst>
                                <a:cxn ang="0">
                                  <a:pos x="T1" y="T3"/>
                                </a:cxn>
                                <a:cxn ang="0">
                                  <a:pos x="T5" y="T7"/>
                                </a:cxn>
                                <a:cxn ang="0">
                                  <a:pos x="T9" y="T11"/>
                                </a:cxn>
                                <a:cxn ang="0">
                                  <a:pos x="T13" y="T15"/>
                                </a:cxn>
                                <a:cxn ang="0">
                                  <a:pos x="T17" y="T19"/>
                                </a:cxn>
                              </a:cxnLst>
                              <a:rect l="0" t="0" r="r" b="b"/>
                              <a:pathLst>
                                <a:path w="6245" h="468">
                                  <a:moveTo>
                                    <a:pt x="0" y="468"/>
                                  </a:moveTo>
                                  <a:lnTo>
                                    <a:pt x="6245" y="468"/>
                                  </a:lnTo>
                                  <a:lnTo>
                                    <a:pt x="6245" y="0"/>
                                  </a:lnTo>
                                  <a:lnTo>
                                    <a:pt x="0" y="0"/>
                                  </a:lnTo>
                                  <a:lnTo>
                                    <a:pt x="0" y="468"/>
                                  </a:lnTo>
                                  <a:close/>
                                </a:path>
                              </a:pathLst>
                            </a:custGeom>
                            <a:noFill/>
                            <a:ln w="63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25" y="11"/>
                              <a:ext cx="6235" cy="314"/>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34730199" id="Group 47" o:spid="_x0000_s1026" style="position:absolute;margin-left:35.75pt;margin-top:-3.55pt;width:312.75pt;height:23.9pt;z-index:-251662848;mso-position-horizontal-relative:page" coordorigin="715,-71" coordsize="6255,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">
                <v:group id="Group 48" o:spid="_x0000_s1027" style="position:absolute;left:720;top:-66;width:6245;height:468" coordorigin="720,-66" coordsize="624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0" o:spid="_x0000_s1028" style="position:absolute;left:720;top:-66;width:6245;height:468;visibility:visible;mso-wrap-style:square;v-text-anchor:top" coordsize="624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" path="m,468r6245,l6245,,,,,468xe" filled="f" strokeweight=".17625mm">
                    <v:path arrowok="t" o:connecttype="custom" o:connectlocs="0,402;6245,402;6245,-66;0,-66;0,402" o:connectangles="0,0,0,0,0"/>
                  </v:shape>
                  <v:shape id="Picture 49" o:spid="_x0000_s1029" type="#_x0000_t75" style="position:absolute;left:725;top:11;width:6235;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">
                    <v:imagedata r:id="rId15" o:title=""/>
                  </v:shape>
                </v:group>
                <w10:wrap anchorx="page"/>
              </v:group>
            </w:pict>
          </mc:Fallback>
        </mc:AlternateContent>
      </w:r>
      <w:r w:rsidR="004B6B9F">
        <w:rPr>
          <w:rFonts w:ascii="Calibri" w:eastAsia="Calibri" w:hAnsi="Calibri" w:cs="Calibri"/>
          <w:sz w:val="24"/>
          <w:szCs w:val="24"/>
        </w:rPr>
        <w:t>First</w:t>
      </w:r>
      <w:r w:rsidR="004B6B9F">
        <w:rPr>
          <w:rFonts w:ascii="Calibri" w:eastAsia="Calibri" w:hAnsi="Calibri" w:cs="Calibri"/>
          <w:spacing w:val="2"/>
          <w:sz w:val="24"/>
          <w:szCs w:val="24"/>
        </w:rPr>
        <w:t xml:space="preserve"> </w:t>
      </w:r>
      <w:r w:rsidR="004B6B9F">
        <w:rPr>
          <w:rFonts w:ascii="Calibri" w:eastAsia="Calibri" w:hAnsi="Calibri" w:cs="Calibri"/>
          <w:spacing w:val="-1"/>
          <w:sz w:val="24"/>
          <w:szCs w:val="24"/>
        </w:rPr>
        <w:t>N</w:t>
      </w:r>
      <w:r w:rsidR="004B6B9F">
        <w:rPr>
          <w:rFonts w:ascii="Calibri" w:eastAsia="Calibri" w:hAnsi="Calibri" w:cs="Calibri"/>
          <w:sz w:val="24"/>
          <w:szCs w:val="24"/>
        </w:rPr>
        <w:t>am</w:t>
      </w:r>
      <w:r w:rsidR="004B6B9F">
        <w:rPr>
          <w:rFonts w:ascii="Calibri" w:eastAsia="Calibri" w:hAnsi="Calibri" w:cs="Calibri"/>
          <w:spacing w:val="1"/>
          <w:sz w:val="24"/>
          <w:szCs w:val="24"/>
        </w:rPr>
        <w:t>e</w:t>
      </w:r>
      <w:r w:rsidR="004B6B9F">
        <w:rPr>
          <w:rFonts w:ascii="Calibri" w:eastAsia="Calibri" w:hAnsi="Calibri" w:cs="Calibri"/>
          <w:sz w:val="24"/>
          <w:szCs w:val="24"/>
        </w:rPr>
        <w:t>:</w:t>
      </w:r>
      <w:r w:rsidR="004B6B9F">
        <w:rPr>
          <w:rFonts w:ascii="Calibri" w:eastAsia="Calibri" w:hAnsi="Calibri" w:cs="Calibri"/>
          <w:spacing w:val="-1"/>
          <w:sz w:val="24"/>
          <w:szCs w:val="24"/>
        </w:rPr>
        <w:t xml:space="preserve"> </w:t>
      </w:r>
      <w:r w:rsidR="004B6B9F">
        <w:rPr>
          <w:rFonts w:ascii="Calibri" w:eastAsia="Calibri" w:hAnsi="Calibri" w:cs="Calibri"/>
          <w:sz w:val="24"/>
          <w:szCs w:val="24"/>
        </w:rPr>
        <w:t>……………………………………………………</w:t>
      </w:r>
      <w:r w:rsidR="004B6B9F">
        <w:rPr>
          <w:rFonts w:ascii="Calibri" w:eastAsia="Calibri" w:hAnsi="Calibri" w:cs="Calibri"/>
          <w:spacing w:val="2"/>
          <w:sz w:val="24"/>
          <w:szCs w:val="24"/>
        </w:rPr>
        <w:t>…</w:t>
      </w:r>
      <w:r w:rsidR="004B6B9F">
        <w:rPr>
          <w:rFonts w:ascii="Calibri" w:eastAsia="Calibri" w:hAnsi="Calibri" w:cs="Calibri"/>
          <w:sz w:val="24"/>
          <w:szCs w:val="24"/>
        </w:rPr>
        <w:t>………………….</w:t>
      </w:r>
    </w:p>
    <w:p w14:paraId="13DE32BD" w14:textId="77777777" w:rsidR="0042645F" w:rsidRDefault="00831025">
      <w:pPr>
        <w:spacing w:before="14" w:line="280" w:lineRule="exact"/>
        <w:rPr>
          <w:rFonts w:ascii="Calibri" w:eastAsia="Calibri" w:hAnsi="Calibri" w:cs="Calibri"/>
          <w:sz w:val="24"/>
          <w:szCs w:val="24"/>
        </w:rPr>
        <w:sectPr w:rsidR="0042645F">
          <w:type w:val="continuous"/>
          <w:pgSz w:w="11920" w:h="16840"/>
          <w:pgMar w:top="680" w:right="440" w:bottom="280" w:left="500" w:header="720" w:footer="720" w:gutter="0"/>
          <w:cols w:num="2" w:space="720" w:equalWidth="0">
            <w:col w:w="6246" w:space="846"/>
            <w:col w:w="3888"/>
          </w:cols>
        </w:sectPr>
      </w:pPr>
      <w:r>
        <w:rPr>
          <w:noProof/>
          <w:lang w:val="en-GB" w:eastAsia="en-GB"/>
        </w:rPr>
        <mc:AlternateContent>
          <mc:Choice Requires="wps">
            <w:drawing>
              <wp:anchor distT="0" distB="0" distL="114300" distR="114300" simplePos="0" relativeHeight="251673088" behindDoc="0" locked="0" layoutInCell="1" allowOverlap="1" wp14:anchorId="36FB8485" wp14:editId="6A17B58F">
                <wp:simplePos x="0" y="0"/>
                <wp:positionH relativeFrom="column">
                  <wp:posOffset>142875</wp:posOffset>
                </wp:positionH>
                <wp:positionV relativeFrom="paragraph">
                  <wp:posOffset>133985</wp:posOffset>
                </wp:positionV>
                <wp:extent cx="3956050" cy="297180"/>
                <wp:effectExtent l="0" t="0" r="25400" b="16510"/>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050" cy="297180"/>
                        </a:xfrm>
                        <a:prstGeom prst="rect">
                          <a:avLst/>
                        </a:prstGeom>
                        <a:noFill/>
                        <a:ln w="6350">
                          <a:solidFill>
                            <a:prstClr val="black"/>
                          </a:solidFill>
                        </a:ln>
                        <a:effectLst/>
                      </wps:spPr>
                      <wps:txbx>
                        <w:txbxContent>
                          <w:p w14:paraId="740EE375" w14:textId="77777777" w:rsidR="00665755" w:rsidRPr="008F4D5D" w:rsidRDefault="00665755" w:rsidP="00C15D16">
                            <w:pPr>
                              <w:spacing w:before="21"/>
                              <w:ind w:right="-56"/>
                              <w:rPr>
                                <w:noProof/>
                              </w:rPr>
                            </w:pP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6FB8485" id="Text Box 66" o:spid="_x0000_s1028" type="#_x0000_t202" style="position:absolute;margin-left:11.25pt;margin-top:10.55pt;width:311.5pt;height:23.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" filled="f" strokeweight=".5pt">
                <v:path arrowok="t"/>
                <v:textbox style="mso-fit-shape-to-text:t">
                  <w:txbxContent>
                    <w:p w14:paraId="740EE375" w14:textId="77777777" w:rsidR="00665755" w:rsidRPr="008F4D5D" w:rsidRDefault="00665755" w:rsidP="00C15D16">
                      <w:pPr>
                        <w:spacing w:before="21"/>
                        <w:ind w:right="-56"/>
                        <w:rPr>
                          <w:noProof/>
                        </w:rPr>
                      </w:pP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p>
                  </w:txbxContent>
                </v:textbox>
                <w10:wrap type="square"/>
              </v:shape>
            </w:pict>
          </mc:Fallback>
        </mc:AlternateContent>
      </w:r>
      <w:r w:rsidR="004B6B9F">
        <w:br w:type="column"/>
      </w:r>
      <w:r w:rsidR="004B6B9F">
        <w:rPr>
          <w:rFonts w:ascii="Calibri" w:eastAsia="Calibri" w:hAnsi="Calibri" w:cs="Calibri"/>
          <w:spacing w:val="1"/>
          <w:sz w:val="24"/>
          <w:szCs w:val="24"/>
        </w:rPr>
        <w:t>D</w:t>
      </w:r>
      <w:r w:rsidR="004B6B9F">
        <w:rPr>
          <w:rFonts w:ascii="Calibri" w:eastAsia="Calibri" w:hAnsi="Calibri" w:cs="Calibri"/>
          <w:sz w:val="24"/>
          <w:szCs w:val="24"/>
        </w:rPr>
        <w:t>a</w:t>
      </w:r>
      <w:r w:rsidR="004B6B9F">
        <w:rPr>
          <w:rFonts w:ascii="Calibri" w:eastAsia="Calibri" w:hAnsi="Calibri" w:cs="Calibri"/>
          <w:spacing w:val="1"/>
          <w:sz w:val="24"/>
          <w:szCs w:val="24"/>
        </w:rPr>
        <w:t>t</w:t>
      </w:r>
      <w:r w:rsidR="004B6B9F">
        <w:rPr>
          <w:rFonts w:ascii="Calibri" w:eastAsia="Calibri" w:hAnsi="Calibri" w:cs="Calibri"/>
          <w:sz w:val="24"/>
          <w:szCs w:val="24"/>
        </w:rPr>
        <w:t>e</w:t>
      </w:r>
      <w:r w:rsidR="004B6B9F">
        <w:rPr>
          <w:rFonts w:ascii="Calibri" w:eastAsia="Calibri" w:hAnsi="Calibri" w:cs="Calibri"/>
          <w:spacing w:val="-1"/>
          <w:sz w:val="24"/>
          <w:szCs w:val="24"/>
        </w:rPr>
        <w:t xml:space="preserve"> </w:t>
      </w:r>
      <w:r w:rsidR="004B6B9F">
        <w:rPr>
          <w:rFonts w:ascii="Calibri" w:eastAsia="Calibri" w:hAnsi="Calibri" w:cs="Calibri"/>
          <w:sz w:val="24"/>
          <w:szCs w:val="24"/>
        </w:rPr>
        <w:t xml:space="preserve">of </w:t>
      </w:r>
      <w:r w:rsidR="004B6B9F">
        <w:rPr>
          <w:rFonts w:ascii="Calibri" w:eastAsia="Calibri" w:hAnsi="Calibri" w:cs="Calibri"/>
          <w:spacing w:val="-1"/>
          <w:sz w:val="24"/>
          <w:szCs w:val="24"/>
        </w:rPr>
        <w:t>B</w:t>
      </w:r>
      <w:r w:rsidR="004B6B9F">
        <w:rPr>
          <w:rFonts w:ascii="Calibri" w:eastAsia="Calibri" w:hAnsi="Calibri" w:cs="Calibri"/>
          <w:sz w:val="24"/>
          <w:szCs w:val="24"/>
        </w:rPr>
        <w:t>ir</w:t>
      </w:r>
      <w:r w:rsidR="004B6B9F">
        <w:rPr>
          <w:rFonts w:ascii="Calibri" w:eastAsia="Calibri" w:hAnsi="Calibri" w:cs="Calibri"/>
          <w:spacing w:val="-1"/>
          <w:sz w:val="24"/>
          <w:szCs w:val="24"/>
        </w:rPr>
        <w:t>t</w:t>
      </w:r>
      <w:r w:rsidR="004B6B9F">
        <w:rPr>
          <w:rFonts w:ascii="Calibri" w:eastAsia="Calibri" w:hAnsi="Calibri" w:cs="Calibri"/>
          <w:spacing w:val="1"/>
          <w:sz w:val="24"/>
          <w:szCs w:val="24"/>
        </w:rPr>
        <w:t>h</w:t>
      </w:r>
      <w:r w:rsidR="004B6B9F">
        <w:rPr>
          <w:rFonts w:ascii="Calibri" w:eastAsia="Calibri" w:hAnsi="Calibri" w:cs="Calibri"/>
          <w:sz w:val="24"/>
          <w:szCs w:val="24"/>
        </w:rPr>
        <w:t>:</w:t>
      </w:r>
      <w:r w:rsidR="004B6B9F">
        <w:rPr>
          <w:rFonts w:ascii="Calibri" w:eastAsia="Calibri" w:hAnsi="Calibri" w:cs="Calibri"/>
          <w:spacing w:val="4"/>
          <w:sz w:val="24"/>
          <w:szCs w:val="24"/>
        </w:rPr>
        <w:t xml:space="preserve"> </w:t>
      </w:r>
      <w:r w:rsidR="004B6B9F">
        <w:rPr>
          <w:rFonts w:ascii="Calibri" w:eastAsia="Calibri" w:hAnsi="Calibri" w:cs="Calibri"/>
          <w:sz w:val="24"/>
          <w:szCs w:val="24"/>
        </w:rPr>
        <w:t>……………</w:t>
      </w:r>
      <w:r w:rsidR="004B6B9F">
        <w:rPr>
          <w:rFonts w:ascii="Calibri" w:eastAsia="Calibri" w:hAnsi="Calibri" w:cs="Calibri"/>
          <w:spacing w:val="-2"/>
          <w:sz w:val="24"/>
          <w:szCs w:val="24"/>
        </w:rPr>
        <w:t>…</w:t>
      </w:r>
      <w:r w:rsidR="004B6B9F">
        <w:rPr>
          <w:rFonts w:ascii="Calibri" w:eastAsia="Calibri" w:hAnsi="Calibri" w:cs="Calibri"/>
          <w:sz w:val="24"/>
          <w:szCs w:val="24"/>
        </w:rPr>
        <w:t>………………..</w:t>
      </w:r>
    </w:p>
    <w:p w14:paraId="4E4D3CF3" w14:textId="319D2A35" w:rsidR="0042645F" w:rsidRDefault="0042645F">
      <w:pPr>
        <w:spacing w:before="10" w:line="160" w:lineRule="exact"/>
        <w:rPr>
          <w:sz w:val="16"/>
          <w:szCs w:val="16"/>
        </w:rPr>
      </w:pPr>
    </w:p>
    <w:p w14:paraId="04280A47" w14:textId="77777777" w:rsidR="0042645F" w:rsidRDefault="0042645F">
      <w:pPr>
        <w:spacing w:line="200" w:lineRule="exact"/>
        <w:sectPr w:rsidR="0042645F">
          <w:type w:val="continuous"/>
          <w:pgSz w:w="11920" w:h="16840"/>
          <w:pgMar w:top="680" w:right="440" w:bottom="280" w:left="500" w:header="720" w:footer="720" w:gutter="0"/>
          <w:cols w:space="720"/>
        </w:sectPr>
      </w:pPr>
    </w:p>
    <w:p w14:paraId="0F1EEAA9" w14:textId="46463F57" w:rsidR="0042645F" w:rsidRDefault="005C006F">
      <w:pPr>
        <w:spacing w:before="26" w:line="280" w:lineRule="exact"/>
        <w:rPr>
          <w:rFonts w:ascii="Calibri" w:eastAsia="Calibri" w:hAnsi="Calibri" w:cs="Calibri"/>
          <w:sz w:val="24"/>
          <w:szCs w:val="24"/>
        </w:rPr>
        <w:sectPr w:rsidR="0042645F">
          <w:type w:val="continuous"/>
          <w:pgSz w:w="11920" w:h="16840"/>
          <w:pgMar w:top="680" w:right="440" w:bottom="280" w:left="500" w:header="720" w:footer="720" w:gutter="0"/>
          <w:cols w:num="2" w:space="720" w:equalWidth="0">
            <w:col w:w="6225" w:space="866"/>
            <w:col w:w="3889"/>
          </w:cols>
        </w:sectPr>
      </w:pPr>
      <w:r>
        <w:rPr>
          <w:noProof/>
          <w:lang w:val="en-GB" w:eastAsia="en-GB"/>
        </w:rPr>
        <mc:AlternateContent>
          <mc:Choice Requires="wps">
            <w:drawing>
              <wp:anchor distT="0" distB="0" distL="114300" distR="114300" simplePos="0" relativeHeight="251668992" behindDoc="0" locked="0" layoutInCell="1" allowOverlap="1" wp14:anchorId="465F968A" wp14:editId="6E76B305">
                <wp:simplePos x="0" y="0"/>
                <wp:positionH relativeFrom="page">
                  <wp:align>center</wp:align>
                </wp:positionH>
                <wp:positionV relativeFrom="paragraph">
                  <wp:posOffset>293717</wp:posOffset>
                </wp:positionV>
                <wp:extent cx="6647815" cy="495935"/>
                <wp:effectExtent l="0" t="0" r="19685" b="18415"/>
                <wp:wrapSquare wrapText="bothSides"/>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7815" cy="495935"/>
                        </a:xfrm>
                        <a:prstGeom prst="rect">
                          <a:avLst/>
                        </a:prstGeom>
                        <a:noFill/>
                        <a:ln w="6350">
                          <a:solidFill>
                            <a:prstClr val="black"/>
                          </a:solidFill>
                        </a:ln>
                        <a:effectLst/>
                      </wps:spPr>
                      <wps:txbx>
                        <w:txbxContent>
                          <w:p w14:paraId="2248847F" w14:textId="77777777" w:rsidR="00665755" w:rsidRDefault="00665755" w:rsidP="00C15D16">
                            <w:pPr>
                              <w:spacing w:before="11"/>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dd</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ss: …………………………………………………………</w:t>
                            </w:r>
                            <w:r>
                              <w:rPr>
                                <w:rFonts w:ascii="Calibri" w:eastAsia="Calibri" w:hAnsi="Calibri" w:cs="Calibri"/>
                                <w:spacing w:val="2"/>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p>
                          <w:p w14:paraId="530FD081" w14:textId="77777777" w:rsidR="00665755" w:rsidRPr="0015193A" w:rsidRDefault="00665755" w:rsidP="00C15D16">
                            <w:pPr>
                              <w:spacing w:before="43" w:line="280" w:lineRule="exact"/>
                              <w:rPr>
                                <w:noProof/>
                              </w:rPr>
                            </w:pP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65F968A" id="Text Box 64" o:spid="_x0000_s1029" type="#_x0000_t202" style="position:absolute;margin-left:0;margin-top:23.15pt;width:523.45pt;height:39.05pt;z-index:2516689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" filled="f" strokeweight=".5pt">
                <v:path arrowok="t"/>
                <v:textbox style="mso-fit-shape-to-text:t">
                  <w:txbxContent>
                    <w:p w14:paraId="2248847F" w14:textId="77777777" w:rsidR="00665755" w:rsidRDefault="00665755" w:rsidP="00C15D16">
                      <w:pPr>
                        <w:spacing w:before="11"/>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dd</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ss: …………………………………………………………</w:t>
                      </w:r>
                      <w:r>
                        <w:rPr>
                          <w:rFonts w:ascii="Calibri" w:eastAsia="Calibri" w:hAnsi="Calibri" w:cs="Calibri"/>
                          <w:spacing w:val="2"/>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p>
                    <w:p w14:paraId="530FD081" w14:textId="77777777" w:rsidR="00665755" w:rsidRPr="0015193A" w:rsidRDefault="00665755" w:rsidP="00C15D16">
                      <w:pPr>
                        <w:spacing w:before="43" w:line="280" w:lineRule="exact"/>
                        <w:rPr>
                          <w:noProof/>
                        </w:rPr>
                      </w:pP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p>
                  </w:txbxContent>
                </v:textbox>
                <w10:wrap type="square" anchorx="page"/>
              </v:shape>
            </w:pict>
          </mc:Fallback>
        </mc:AlternateContent>
      </w:r>
      <w:r w:rsidR="004B6B9F">
        <w:br w:type="column"/>
      </w:r>
    </w:p>
    <w:p w14:paraId="163FC9DA" w14:textId="77777777" w:rsidR="005C006F" w:rsidRDefault="006D30D5" w:rsidP="006D30D5">
      <w:pPr>
        <w:spacing w:before="11" w:line="280" w:lineRule="exact"/>
        <w:ind w:right="-56"/>
        <w:rPr>
          <w:rFonts w:ascii="Calibri" w:eastAsia="Calibri" w:hAnsi="Calibri" w:cs="Calibri"/>
          <w:sz w:val="24"/>
          <w:szCs w:val="24"/>
        </w:rPr>
      </w:pPr>
      <w:r>
        <w:rPr>
          <w:rFonts w:ascii="Calibri" w:eastAsia="Calibri" w:hAnsi="Calibri" w:cs="Calibri"/>
          <w:sz w:val="24"/>
          <w:szCs w:val="24"/>
        </w:rPr>
        <w:t xml:space="preserve">     </w:t>
      </w:r>
    </w:p>
    <w:p w14:paraId="25848614" w14:textId="15F6A435" w:rsidR="0042645F" w:rsidRDefault="005C006F" w:rsidP="006D30D5">
      <w:pPr>
        <w:spacing w:before="11" w:line="280" w:lineRule="exact"/>
        <w:ind w:right="-56"/>
        <w:rPr>
          <w:rFonts w:ascii="Calibri" w:eastAsia="Calibri" w:hAnsi="Calibri" w:cs="Calibri"/>
          <w:sz w:val="24"/>
          <w:szCs w:val="24"/>
        </w:rPr>
      </w:pPr>
      <w:r>
        <w:rPr>
          <w:rFonts w:ascii="Calibri" w:eastAsia="Calibri" w:hAnsi="Calibri" w:cs="Calibri"/>
          <w:sz w:val="24"/>
          <w:szCs w:val="24"/>
        </w:rPr>
        <w:t xml:space="preserve">   </w:t>
      </w:r>
      <w:r w:rsidR="006D30D5">
        <w:rPr>
          <w:rFonts w:ascii="Calibri" w:eastAsia="Calibri" w:hAnsi="Calibri" w:cs="Calibri"/>
          <w:sz w:val="24"/>
          <w:szCs w:val="24"/>
        </w:rPr>
        <w:t xml:space="preserve">  </w:t>
      </w:r>
      <w:r w:rsidR="004B6B9F">
        <w:rPr>
          <w:rFonts w:ascii="Calibri" w:eastAsia="Calibri" w:hAnsi="Calibri" w:cs="Calibri"/>
          <w:sz w:val="24"/>
          <w:szCs w:val="24"/>
        </w:rPr>
        <w:t>P</w:t>
      </w:r>
      <w:r w:rsidR="004B6B9F">
        <w:rPr>
          <w:rFonts w:ascii="Calibri" w:eastAsia="Calibri" w:hAnsi="Calibri" w:cs="Calibri"/>
          <w:spacing w:val="1"/>
          <w:sz w:val="24"/>
          <w:szCs w:val="24"/>
        </w:rPr>
        <w:t>o</w:t>
      </w:r>
      <w:r w:rsidR="004B6B9F">
        <w:rPr>
          <w:rFonts w:ascii="Calibri" w:eastAsia="Calibri" w:hAnsi="Calibri" w:cs="Calibri"/>
          <w:sz w:val="24"/>
          <w:szCs w:val="24"/>
        </w:rPr>
        <w:t>st</w:t>
      </w:r>
      <w:r w:rsidR="004B6B9F">
        <w:rPr>
          <w:rFonts w:ascii="Calibri" w:eastAsia="Calibri" w:hAnsi="Calibri" w:cs="Calibri"/>
          <w:spacing w:val="1"/>
          <w:sz w:val="24"/>
          <w:szCs w:val="24"/>
        </w:rPr>
        <w:t xml:space="preserve"> </w:t>
      </w:r>
      <w:r w:rsidR="004B6B9F">
        <w:rPr>
          <w:rFonts w:ascii="Calibri" w:eastAsia="Calibri" w:hAnsi="Calibri" w:cs="Calibri"/>
          <w:sz w:val="24"/>
          <w:szCs w:val="24"/>
        </w:rPr>
        <w:t>C</w:t>
      </w:r>
      <w:r w:rsidR="004B6B9F">
        <w:rPr>
          <w:rFonts w:ascii="Calibri" w:eastAsia="Calibri" w:hAnsi="Calibri" w:cs="Calibri"/>
          <w:spacing w:val="-2"/>
          <w:sz w:val="24"/>
          <w:szCs w:val="24"/>
        </w:rPr>
        <w:t>o</w:t>
      </w:r>
      <w:r w:rsidR="004B6B9F">
        <w:rPr>
          <w:rFonts w:ascii="Calibri" w:eastAsia="Calibri" w:hAnsi="Calibri" w:cs="Calibri"/>
          <w:spacing w:val="1"/>
          <w:sz w:val="24"/>
          <w:szCs w:val="24"/>
        </w:rPr>
        <w:t>d</w:t>
      </w:r>
      <w:r w:rsidR="004B6B9F">
        <w:rPr>
          <w:rFonts w:ascii="Calibri" w:eastAsia="Calibri" w:hAnsi="Calibri" w:cs="Calibri"/>
          <w:sz w:val="24"/>
          <w:szCs w:val="24"/>
        </w:rPr>
        <w:t>e:</w:t>
      </w:r>
      <w:r w:rsidR="004B6B9F">
        <w:rPr>
          <w:rFonts w:ascii="Calibri" w:eastAsia="Calibri" w:hAnsi="Calibri" w:cs="Calibri"/>
          <w:spacing w:val="-1"/>
          <w:sz w:val="24"/>
          <w:szCs w:val="24"/>
        </w:rPr>
        <w:t xml:space="preserve"> </w:t>
      </w:r>
      <w:r w:rsidR="004B6B9F">
        <w:rPr>
          <w:rFonts w:ascii="Calibri" w:eastAsia="Calibri" w:hAnsi="Calibri" w:cs="Calibri"/>
          <w:sz w:val="24"/>
          <w:szCs w:val="24"/>
        </w:rPr>
        <w:t>…………………………………….</w:t>
      </w:r>
    </w:p>
    <w:p w14:paraId="3284BD93" w14:textId="77777777" w:rsidR="005C006F" w:rsidRDefault="004B6B9F">
      <w:pPr>
        <w:spacing w:before="11" w:line="280" w:lineRule="exact"/>
      </w:pPr>
      <w:r>
        <w:br w:type="column"/>
      </w:r>
    </w:p>
    <w:p w14:paraId="68186F20" w14:textId="320630A3" w:rsidR="0042645F" w:rsidRDefault="004B6B9F">
      <w:pPr>
        <w:spacing w:before="11" w:line="280" w:lineRule="exact"/>
        <w:rPr>
          <w:rFonts w:ascii="Calibri" w:eastAsia="Calibri" w:hAnsi="Calibri" w:cs="Calibri"/>
          <w:sz w:val="24"/>
          <w:szCs w:val="24"/>
        </w:rPr>
        <w:sectPr w:rsidR="0042645F">
          <w:type w:val="continuous"/>
          <w:pgSz w:w="11920" w:h="16840"/>
          <w:pgMar w:top="680" w:right="440" w:bottom="280" w:left="500" w:header="720" w:footer="720" w:gutter="0"/>
          <w:cols w:num="2" w:space="720" w:equalWidth="0">
            <w:col w:w="3846" w:space="1084"/>
            <w:col w:w="6050"/>
          </w:cols>
        </w:sectPr>
      </w:pPr>
      <w:r>
        <w:rPr>
          <w:rFonts w:ascii="Calibri" w:eastAsia="Calibri" w:hAnsi="Calibri" w:cs="Calibri"/>
          <w:sz w:val="24"/>
          <w:szCs w:val="24"/>
        </w:rPr>
        <w:t>Pl</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ir</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p>
    <w:p w14:paraId="2AAF6F2C" w14:textId="11D10B37" w:rsidR="0042645F" w:rsidRPr="006D30D5" w:rsidRDefault="006D30D5" w:rsidP="006D30D5">
      <w:pPr>
        <w:spacing w:line="200" w:lineRule="exact"/>
      </w:pPr>
      <w:r>
        <w:br/>
        <w:t xml:space="preserve">       </w:t>
      </w:r>
      <w:r w:rsidR="004B6B9F">
        <w:rPr>
          <w:rFonts w:ascii="Calibri" w:eastAsia="Calibri" w:hAnsi="Calibri" w:cs="Calibri"/>
          <w:sz w:val="24"/>
          <w:szCs w:val="24"/>
        </w:rPr>
        <w:t>Tel</w:t>
      </w:r>
      <w:r w:rsidR="004B6B9F">
        <w:rPr>
          <w:rFonts w:ascii="Calibri" w:eastAsia="Calibri" w:hAnsi="Calibri" w:cs="Calibri"/>
          <w:spacing w:val="1"/>
          <w:sz w:val="24"/>
          <w:szCs w:val="24"/>
        </w:rPr>
        <w:t xml:space="preserve"> </w:t>
      </w:r>
      <w:r w:rsidR="004B6B9F">
        <w:rPr>
          <w:rFonts w:ascii="Calibri" w:eastAsia="Calibri" w:hAnsi="Calibri" w:cs="Calibri"/>
          <w:spacing w:val="-1"/>
          <w:sz w:val="24"/>
          <w:szCs w:val="24"/>
        </w:rPr>
        <w:t>(H</w:t>
      </w:r>
      <w:r w:rsidR="004B6B9F">
        <w:rPr>
          <w:rFonts w:ascii="Calibri" w:eastAsia="Calibri" w:hAnsi="Calibri" w:cs="Calibri"/>
          <w:sz w:val="24"/>
          <w:szCs w:val="24"/>
        </w:rPr>
        <w:t>ome):</w:t>
      </w:r>
      <w:r w:rsidR="004B6B9F">
        <w:rPr>
          <w:rFonts w:ascii="Calibri" w:eastAsia="Calibri" w:hAnsi="Calibri" w:cs="Calibri"/>
          <w:spacing w:val="1"/>
          <w:sz w:val="24"/>
          <w:szCs w:val="24"/>
        </w:rPr>
        <w:t xml:space="preserve"> </w:t>
      </w:r>
      <w:r w:rsidR="004B6B9F">
        <w:rPr>
          <w:rFonts w:ascii="Calibri" w:eastAsia="Calibri" w:hAnsi="Calibri" w:cs="Calibri"/>
          <w:sz w:val="24"/>
          <w:szCs w:val="24"/>
        </w:rPr>
        <w:t>………………</w:t>
      </w:r>
      <w:r w:rsidR="004B6B9F">
        <w:rPr>
          <w:rFonts w:ascii="Calibri" w:eastAsia="Calibri" w:hAnsi="Calibri" w:cs="Calibri"/>
          <w:spacing w:val="-2"/>
          <w:sz w:val="24"/>
          <w:szCs w:val="24"/>
        </w:rPr>
        <w:t>…</w:t>
      </w:r>
      <w:r w:rsidR="004B6B9F">
        <w:rPr>
          <w:rFonts w:ascii="Calibri" w:eastAsia="Calibri" w:hAnsi="Calibri" w:cs="Calibri"/>
          <w:sz w:val="24"/>
          <w:szCs w:val="24"/>
        </w:rPr>
        <w:t>…………………</w:t>
      </w:r>
      <w:r w:rsidR="004B6B9F">
        <w:rPr>
          <w:rFonts w:ascii="Calibri" w:eastAsia="Calibri" w:hAnsi="Calibri" w:cs="Calibri"/>
          <w:spacing w:val="1"/>
          <w:sz w:val="24"/>
          <w:szCs w:val="24"/>
        </w:rPr>
        <w:t xml:space="preserve"> </w:t>
      </w:r>
      <w:r w:rsidR="004B6B9F">
        <w:rPr>
          <w:rFonts w:ascii="Calibri" w:eastAsia="Calibri" w:hAnsi="Calibri" w:cs="Calibri"/>
          <w:spacing w:val="-1"/>
          <w:sz w:val="24"/>
          <w:szCs w:val="24"/>
        </w:rPr>
        <w:t>(</w:t>
      </w:r>
      <w:r w:rsidR="004B6B9F">
        <w:rPr>
          <w:rFonts w:ascii="Calibri" w:eastAsia="Calibri" w:hAnsi="Calibri" w:cs="Calibri"/>
          <w:sz w:val="24"/>
          <w:szCs w:val="24"/>
        </w:rPr>
        <w:t>Wor</w:t>
      </w:r>
      <w:r w:rsidR="004B6B9F">
        <w:rPr>
          <w:rFonts w:ascii="Calibri" w:eastAsia="Calibri" w:hAnsi="Calibri" w:cs="Calibri"/>
          <w:spacing w:val="-1"/>
          <w:sz w:val="24"/>
          <w:szCs w:val="24"/>
        </w:rPr>
        <w:t>k)</w:t>
      </w:r>
      <w:r w:rsidR="004B6B9F">
        <w:rPr>
          <w:rFonts w:ascii="Calibri" w:eastAsia="Calibri" w:hAnsi="Calibri" w:cs="Calibri"/>
          <w:sz w:val="24"/>
          <w:szCs w:val="24"/>
        </w:rPr>
        <w:t>:</w:t>
      </w:r>
      <w:r w:rsidR="004B6B9F">
        <w:rPr>
          <w:rFonts w:ascii="Calibri" w:eastAsia="Calibri" w:hAnsi="Calibri" w:cs="Calibri"/>
          <w:spacing w:val="1"/>
          <w:sz w:val="24"/>
          <w:szCs w:val="24"/>
        </w:rPr>
        <w:t xml:space="preserve"> </w:t>
      </w:r>
      <w:r w:rsidR="004B6B9F">
        <w:rPr>
          <w:rFonts w:ascii="Calibri" w:eastAsia="Calibri" w:hAnsi="Calibri" w:cs="Calibri"/>
          <w:sz w:val="24"/>
          <w:szCs w:val="24"/>
        </w:rPr>
        <w:t>……………………………………</w:t>
      </w:r>
      <w:r w:rsidR="004B6B9F">
        <w:rPr>
          <w:rFonts w:ascii="Calibri" w:eastAsia="Calibri" w:hAnsi="Calibri" w:cs="Calibri"/>
          <w:spacing w:val="1"/>
          <w:sz w:val="24"/>
          <w:szCs w:val="24"/>
        </w:rPr>
        <w:t xml:space="preserve"> </w:t>
      </w:r>
      <w:r w:rsidR="004B6B9F">
        <w:rPr>
          <w:rFonts w:ascii="Calibri" w:eastAsia="Calibri" w:hAnsi="Calibri" w:cs="Calibri"/>
          <w:spacing w:val="-1"/>
          <w:sz w:val="24"/>
          <w:szCs w:val="24"/>
        </w:rPr>
        <w:t>(</w:t>
      </w:r>
      <w:r w:rsidR="004B6B9F">
        <w:rPr>
          <w:rFonts w:ascii="Calibri" w:eastAsia="Calibri" w:hAnsi="Calibri" w:cs="Calibri"/>
          <w:spacing w:val="1"/>
          <w:sz w:val="24"/>
          <w:szCs w:val="24"/>
        </w:rPr>
        <w:t>M</w:t>
      </w:r>
      <w:r w:rsidR="004B6B9F">
        <w:rPr>
          <w:rFonts w:ascii="Calibri" w:eastAsia="Calibri" w:hAnsi="Calibri" w:cs="Calibri"/>
          <w:sz w:val="24"/>
          <w:szCs w:val="24"/>
        </w:rPr>
        <w:t>o</w:t>
      </w:r>
      <w:r w:rsidR="004B6B9F">
        <w:rPr>
          <w:rFonts w:ascii="Calibri" w:eastAsia="Calibri" w:hAnsi="Calibri" w:cs="Calibri"/>
          <w:spacing w:val="1"/>
          <w:sz w:val="24"/>
          <w:szCs w:val="24"/>
        </w:rPr>
        <w:t>b</w:t>
      </w:r>
      <w:r w:rsidR="004B6B9F">
        <w:rPr>
          <w:rFonts w:ascii="Calibri" w:eastAsia="Calibri" w:hAnsi="Calibri" w:cs="Calibri"/>
          <w:sz w:val="24"/>
          <w:szCs w:val="24"/>
        </w:rPr>
        <w:t>ile):</w:t>
      </w:r>
      <w:r w:rsidR="004B6B9F">
        <w:rPr>
          <w:rFonts w:ascii="Calibri" w:eastAsia="Calibri" w:hAnsi="Calibri" w:cs="Calibri"/>
          <w:spacing w:val="1"/>
          <w:sz w:val="24"/>
          <w:szCs w:val="24"/>
        </w:rPr>
        <w:t xml:space="preserve"> </w:t>
      </w:r>
      <w:r w:rsidR="004B6B9F">
        <w:rPr>
          <w:rFonts w:ascii="Calibri" w:eastAsia="Calibri" w:hAnsi="Calibri" w:cs="Calibri"/>
          <w:sz w:val="24"/>
          <w:szCs w:val="24"/>
        </w:rPr>
        <w:t>…………………………</w:t>
      </w:r>
      <w:r w:rsidR="004B6B9F">
        <w:rPr>
          <w:rFonts w:ascii="Calibri" w:eastAsia="Calibri" w:hAnsi="Calibri" w:cs="Calibri"/>
          <w:spacing w:val="-2"/>
          <w:sz w:val="24"/>
          <w:szCs w:val="24"/>
        </w:rPr>
        <w:t>…</w:t>
      </w:r>
      <w:r w:rsidR="004B6B9F">
        <w:rPr>
          <w:rFonts w:ascii="Calibri" w:eastAsia="Calibri" w:hAnsi="Calibri" w:cs="Calibri"/>
          <w:sz w:val="24"/>
          <w:szCs w:val="24"/>
        </w:rPr>
        <w:t>…………</w:t>
      </w:r>
    </w:p>
    <w:p w14:paraId="2748C487" w14:textId="77777777" w:rsidR="0042645F" w:rsidRDefault="0042645F">
      <w:pPr>
        <w:spacing w:before="6" w:line="120" w:lineRule="exact"/>
        <w:rPr>
          <w:sz w:val="13"/>
          <w:szCs w:val="13"/>
        </w:rPr>
      </w:pPr>
    </w:p>
    <w:p w14:paraId="2DA824D8" w14:textId="77777777" w:rsidR="0042645F" w:rsidRDefault="006D30D5">
      <w:pPr>
        <w:spacing w:line="200" w:lineRule="exact"/>
      </w:pPr>
      <w:r>
        <w:rPr>
          <w:noProof/>
          <w:lang w:val="en-GB" w:eastAsia="en-GB"/>
        </w:rPr>
        <mc:AlternateContent>
          <mc:Choice Requires="wps">
            <w:drawing>
              <wp:anchor distT="0" distB="0" distL="114300" distR="114300" simplePos="0" relativeHeight="251686400" behindDoc="0" locked="0" layoutInCell="1" allowOverlap="1" wp14:anchorId="73C38936" wp14:editId="3BDF0770">
                <wp:simplePos x="0" y="0"/>
                <wp:positionH relativeFrom="column">
                  <wp:posOffset>156210</wp:posOffset>
                </wp:positionH>
                <wp:positionV relativeFrom="paragraph">
                  <wp:posOffset>17828</wp:posOffset>
                </wp:positionV>
                <wp:extent cx="4572000" cy="255182"/>
                <wp:effectExtent l="0" t="0" r="19050" b="12065"/>
                <wp:wrapNone/>
                <wp:docPr id="5" name="Text Box 5"/>
                <wp:cNvGraphicFramePr/>
                <a:graphic xmlns:a="http://schemas.openxmlformats.org/drawingml/2006/main">
                  <a:graphicData uri="http://schemas.microsoft.com/office/word/2010/wordprocessingShape">
                    <wps:wsp>
                      <wps:cNvSpPr txBox="1"/>
                      <wps:spPr>
                        <a:xfrm>
                          <a:off x="0" y="0"/>
                          <a:ext cx="4572000" cy="2551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AEEE25" w14:textId="77777777" w:rsidR="006D30D5" w:rsidRPr="006D30D5" w:rsidRDefault="006D30D5">
                            <w:pPr>
                              <w:rPr>
                                <w:rFonts w:asciiTheme="minorHAnsi" w:hAnsiTheme="minorHAnsi"/>
                                <w:sz w:val="24"/>
                              </w:rPr>
                            </w:pPr>
                            <w:r w:rsidRPr="006D30D5">
                              <w:rPr>
                                <w:rFonts w:asciiTheme="minorHAnsi" w:hAnsiTheme="minorHAnsi"/>
                                <w:sz w:val="24"/>
                              </w:rPr>
                              <w:t>Email: ………………………………</w:t>
                            </w:r>
                            <w:r>
                              <w:rPr>
                                <w:rFonts w:asciiTheme="minorHAnsi" w:hAnsiTheme="minorHAnsi"/>
                                <w:sz w:val="24"/>
                              </w:rPr>
                              <w:t>…………………………………………………………</w:t>
                            </w:r>
                            <w:proofErr w:type="gramStart"/>
                            <w:r>
                              <w:rPr>
                                <w:rFonts w:asciiTheme="minorHAnsi" w:hAnsiTheme="minorHAnsi"/>
                                <w:sz w:val="24"/>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C38936" id="Text Box 5" o:spid="_x0000_s1030" type="#_x0000_t202" style="position:absolute;margin-left:12.3pt;margin-top:1.4pt;width:5in;height:20.1p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" fillcolor="white [3201]" strokeweight=".5pt">
                <v:textbox>
                  <w:txbxContent>
                    <w:p w14:paraId="53AEEE25" w14:textId="77777777" w:rsidR="006D30D5" w:rsidRPr="006D30D5" w:rsidRDefault="006D30D5">
                      <w:pPr>
                        <w:rPr>
                          <w:rFonts w:asciiTheme="minorHAnsi" w:hAnsiTheme="minorHAnsi"/>
                          <w:sz w:val="24"/>
                        </w:rPr>
                      </w:pPr>
                      <w:r w:rsidRPr="006D30D5">
                        <w:rPr>
                          <w:rFonts w:asciiTheme="minorHAnsi" w:hAnsiTheme="minorHAnsi"/>
                          <w:sz w:val="24"/>
                        </w:rPr>
                        <w:t>Email: ………………………………</w:t>
                      </w:r>
                      <w:r>
                        <w:rPr>
                          <w:rFonts w:asciiTheme="minorHAnsi" w:hAnsiTheme="minorHAnsi"/>
                          <w:sz w:val="24"/>
                        </w:rPr>
                        <w:t>…………………………………………………………</w:t>
                      </w:r>
                      <w:proofErr w:type="gramStart"/>
                      <w:r>
                        <w:rPr>
                          <w:rFonts w:asciiTheme="minorHAnsi" w:hAnsiTheme="minorHAnsi"/>
                          <w:sz w:val="24"/>
                        </w:rPr>
                        <w:t>…..</w:t>
                      </w:r>
                      <w:proofErr w:type="gramEnd"/>
                    </w:p>
                  </w:txbxContent>
                </v:textbox>
              </v:shape>
            </w:pict>
          </mc:Fallback>
        </mc:AlternateContent>
      </w:r>
    </w:p>
    <w:p w14:paraId="269A35FB" w14:textId="59FB5F56" w:rsidR="0042645F" w:rsidRDefault="005C006F">
      <w:pPr>
        <w:spacing w:before="7" w:line="160" w:lineRule="exact"/>
        <w:rPr>
          <w:sz w:val="17"/>
          <w:szCs w:val="17"/>
        </w:rPr>
      </w:pPr>
      <w:r>
        <w:rPr>
          <w:noProof/>
          <w:lang w:val="en-GB" w:eastAsia="en-GB"/>
        </w:rPr>
        <mc:AlternateContent>
          <mc:Choice Requires="wps">
            <w:drawing>
              <wp:anchor distT="0" distB="0" distL="114300" distR="114300" simplePos="0" relativeHeight="251685376" behindDoc="0" locked="0" layoutInCell="1" allowOverlap="1" wp14:anchorId="48590246" wp14:editId="3E094210">
                <wp:simplePos x="0" y="0"/>
                <wp:positionH relativeFrom="column">
                  <wp:posOffset>153934</wp:posOffset>
                </wp:positionH>
                <wp:positionV relativeFrom="paragraph">
                  <wp:posOffset>210497</wp:posOffset>
                </wp:positionV>
                <wp:extent cx="6701790" cy="1828800"/>
                <wp:effectExtent l="0" t="0" r="22860" b="14605"/>
                <wp:wrapSquare wrapText="bothSides"/>
                <wp:docPr id="4" name="Text Box 4"/>
                <wp:cNvGraphicFramePr/>
                <a:graphic xmlns:a="http://schemas.openxmlformats.org/drawingml/2006/main">
                  <a:graphicData uri="http://schemas.microsoft.com/office/word/2010/wordprocessingShape">
                    <wps:wsp>
                      <wps:cNvSpPr txBox="1"/>
                      <wps:spPr>
                        <a:xfrm>
                          <a:off x="0" y="0"/>
                          <a:ext cx="6701790" cy="1828800"/>
                        </a:xfrm>
                        <a:prstGeom prst="rect">
                          <a:avLst/>
                        </a:prstGeom>
                        <a:noFill/>
                        <a:ln w="6350">
                          <a:solidFill>
                            <a:prstClr val="black"/>
                          </a:solidFill>
                        </a:ln>
                        <a:effectLst/>
                      </wps:spPr>
                      <wps:txbx>
                        <w:txbxContent>
                          <w:p w14:paraId="306FEC70" w14:textId="68386123" w:rsidR="008A21E4" w:rsidRPr="00F22DD8" w:rsidRDefault="008A21E4" w:rsidP="008A21E4">
                            <w:pPr>
                              <w:spacing w:before="26" w:line="280" w:lineRule="exact"/>
                              <w:rPr>
                                <w:noProof/>
                              </w:rPr>
                            </w:pPr>
                            <w:r>
                              <w:rPr>
                                <w:rFonts w:ascii="Calibri" w:eastAsia="Calibri" w:hAnsi="Calibri" w:cs="Calibri"/>
                                <w:sz w:val="24"/>
                                <w:szCs w:val="24"/>
                              </w:rPr>
                              <w:t xml:space="preserve">Preferred method of contact:    </w:t>
                            </w:r>
                            <w:r>
                              <w:rPr>
                                <w:rFonts w:ascii="Calibri" w:eastAsia="Calibri" w:hAnsi="Calibri" w:cs="Calibri"/>
                                <w:spacing w:val="2"/>
                                <w:sz w:val="24"/>
                                <w:szCs w:val="24"/>
                              </w:rPr>
                              <w:t xml:space="preserve"> </w:t>
                            </w:r>
                            <w:r>
                              <w:rPr>
                                <w:rFonts w:ascii="Wingdings" w:eastAsia="Wingdings" w:hAnsi="Wingdings" w:cs="Wingdings"/>
                                <w:sz w:val="24"/>
                                <w:szCs w:val="24"/>
                              </w:rPr>
                              <w:t></w:t>
                            </w:r>
                            <w:r>
                              <w:rPr>
                                <w:spacing w:val="-5"/>
                                <w:sz w:val="24"/>
                                <w:szCs w:val="24"/>
                              </w:rPr>
                              <w:t xml:space="preserve"> </w:t>
                            </w:r>
                            <w:r>
                              <w:rPr>
                                <w:rFonts w:ascii="Calibri" w:eastAsia="Calibri" w:hAnsi="Calibri" w:cs="Calibri"/>
                                <w:spacing w:val="1"/>
                                <w:sz w:val="24"/>
                                <w:szCs w:val="24"/>
                              </w:rPr>
                              <w:t>Telephone</w:t>
                            </w:r>
                            <w:r>
                              <w:rPr>
                                <w:rFonts w:ascii="Calibri" w:eastAsia="Calibri" w:hAnsi="Calibri" w:cs="Calibri"/>
                                <w:sz w:val="24"/>
                                <w:szCs w:val="24"/>
                              </w:rPr>
                              <w:tab/>
                            </w:r>
                            <w:r>
                              <w:rPr>
                                <w:rFonts w:ascii="Wingdings" w:eastAsia="Wingdings" w:hAnsi="Wingdings" w:cs="Wingdings"/>
                                <w:sz w:val="24"/>
                                <w:szCs w:val="24"/>
                              </w:rPr>
                              <w:t></w:t>
                            </w:r>
                            <w:r>
                              <w:rPr>
                                <w:spacing w:val="-7"/>
                                <w:sz w:val="24"/>
                                <w:szCs w:val="24"/>
                              </w:rPr>
                              <w:t xml:space="preserve"> </w:t>
                            </w:r>
                            <w:r>
                              <w:rPr>
                                <w:rFonts w:ascii="Calibri" w:eastAsia="Calibri" w:hAnsi="Calibri" w:cs="Calibri"/>
                                <w:sz w:val="24"/>
                                <w:szCs w:val="24"/>
                              </w:rPr>
                              <w:t>SMS</w:t>
                            </w:r>
                            <w:r>
                              <w:rPr>
                                <w:rFonts w:ascii="Calibri" w:eastAsia="Calibri" w:hAnsi="Calibri" w:cs="Calibri"/>
                                <w:sz w:val="24"/>
                                <w:szCs w:val="24"/>
                              </w:rPr>
                              <w:tab/>
                            </w:r>
                            <w:r>
                              <w:rPr>
                                <w:rFonts w:ascii="Calibri" w:eastAsia="Calibri" w:hAnsi="Calibri" w:cs="Calibri"/>
                                <w:sz w:val="24"/>
                                <w:szCs w:val="24"/>
                              </w:rPr>
                              <w:tab/>
                            </w:r>
                            <w:r>
                              <w:rPr>
                                <w:rFonts w:ascii="Wingdings" w:eastAsia="Wingdings" w:hAnsi="Wingdings" w:cs="Wingdings"/>
                                <w:sz w:val="24"/>
                                <w:szCs w:val="24"/>
                              </w:rPr>
                              <w:t></w:t>
                            </w:r>
                            <w:r>
                              <w:rPr>
                                <w:spacing w:val="-5"/>
                                <w:sz w:val="24"/>
                                <w:szCs w:val="24"/>
                              </w:rPr>
                              <w:t xml:space="preserve"> </w:t>
                            </w:r>
                            <w:r>
                              <w:rPr>
                                <w:rFonts w:ascii="Calibri" w:eastAsia="Calibri" w:hAnsi="Calibri" w:cs="Calibri"/>
                                <w:spacing w:val="1"/>
                                <w:sz w:val="24"/>
                                <w:szCs w:val="24"/>
                              </w:rPr>
                              <w:t>Email</w:t>
                            </w:r>
                            <w:r>
                              <w:rPr>
                                <w:rFonts w:ascii="Calibri" w:eastAsia="Calibri" w:hAnsi="Calibri" w:cs="Calibri"/>
                                <w:sz w:val="24"/>
                                <w:szCs w:val="24"/>
                              </w:rPr>
                              <w:tab/>
                            </w:r>
                            <w:r>
                              <w:rPr>
                                <w:rFonts w:ascii="Wingdings" w:eastAsia="Wingdings" w:hAnsi="Wingdings" w:cs="Wingdings"/>
                                <w:sz w:val="24"/>
                                <w:szCs w:val="24"/>
                              </w:rPr>
                              <w:t></w:t>
                            </w:r>
                            <w:r>
                              <w:rPr>
                                <w:spacing w:val="-7"/>
                                <w:sz w:val="24"/>
                                <w:szCs w:val="24"/>
                              </w:rPr>
                              <w:t xml:space="preserve"> </w:t>
                            </w:r>
                            <w:r>
                              <w:rPr>
                                <w:rFonts w:ascii="Calibri" w:eastAsia="Calibri" w:hAnsi="Calibri" w:cs="Calibri"/>
                                <w:sz w:val="24"/>
                                <w:szCs w:val="24"/>
                              </w:rPr>
                              <w:t>Letter</w:t>
                            </w:r>
                          </w:p>
                          <w:p w14:paraId="09596550" w14:textId="4736C525" w:rsidR="006D30D5" w:rsidRDefault="008A21E4" w:rsidP="006D30D5">
                            <w:pPr>
                              <w:spacing w:before="43" w:line="260" w:lineRule="exact"/>
                              <w:rPr>
                                <w:rFonts w:ascii="Calibri" w:eastAsia="Calibri" w:hAnsi="Calibri" w:cs="Calibri"/>
                                <w:sz w:val="22"/>
                                <w:szCs w:val="22"/>
                              </w:rPr>
                            </w:pPr>
                            <w:r>
                              <w:rPr>
                                <w:rFonts w:ascii="Calibri" w:eastAsia="Calibri" w:hAnsi="Calibri" w:cs="Calibri"/>
                                <w:sz w:val="22"/>
                                <w:szCs w:val="22"/>
                              </w:rPr>
                              <w:t xml:space="preserve">Other </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z w:val="22"/>
                                <w:szCs w:val="22"/>
                              </w:rPr>
                              <w:t>.</w:t>
                            </w:r>
                          </w:p>
                          <w:p w14:paraId="1B35FD7A" w14:textId="486D4264" w:rsidR="005C006F" w:rsidRPr="00D95973" w:rsidRDefault="005C006F" w:rsidP="005C006F">
                            <w:pPr>
                              <w:spacing w:before="43" w:line="260" w:lineRule="exact"/>
                              <w:rPr>
                                <w:rFonts w:ascii="Calibri" w:eastAsia="Calibri" w:hAnsi="Calibri" w:cs="Calibri"/>
                              </w:rPr>
                            </w:pPr>
                            <w:r>
                              <w:rPr>
                                <w:rFonts w:ascii="Calibri" w:eastAsia="Calibri" w:hAnsi="Calibri" w:cs="Calibri"/>
                                <w:sz w:val="24"/>
                                <w:szCs w:val="24"/>
                              </w:rPr>
                              <w:t>Consent to send contact by</w:t>
                            </w:r>
                            <w:r>
                              <w:rPr>
                                <w:rFonts w:ascii="Calibri" w:eastAsia="Calibri" w:hAnsi="Calibri" w:cs="Calibri"/>
                                <w:sz w:val="24"/>
                                <w:szCs w:val="24"/>
                              </w:rPr>
                              <w:tab/>
                              <w:t xml:space="preserve">     </w:t>
                            </w:r>
                            <w:r>
                              <w:rPr>
                                <w:rFonts w:ascii="Wingdings" w:eastAsia="Wingdings" w:hAnsi="Wingdings" w:cs="Wingdings"/>
                                <w:sz w:val="24"/>
                                <w:szCs w:val="24"/>
                              </w:rPr>
                              <w:t></w:t>
                            </w:r>
                            <w:r>
                              <w:rPr>
                                <w:spacing w:val="-7"/>
                                <w:sz w:val="24"/>
                                <w:szCs w:val="24"/>
                              </w:rPr>
                              <w:t xml:space="preserve"> </w:t>
                            </w:r>
                            <w:r>
                              <w:rPr>
                                <w:rFonts w:ascii="Calibri" w:eastAsia="Calibri" w:hAnsi="Calibri" w:cs="Calibri"/>
                                <w:sz w:val="24"/>
                                <w:szCs w:val="24"/>
                              </w:rPr>
                              <w:t>SMS</w:t>
                            </w:r>
                            <w:r>
                              <w:rPr>
                                <w:rFonts w:ascii="Calibri" w:eastAsia="Calibri" w:hAnsi="Calibri" w:cs="Calibri"/>
                                <w:sz w:val="24"/>
                                <w:szCs w:val="24"/>
                              </w:rPr>
                              <w:tab/>
                            </w:r>
                            <w:r>
                              <w:rPr>
                                <w:rFonts w:ascii="Calibri" w:eastAsia="Calibri" w:hAnsi="Calibri" w:cs="Calibri"/>
                                <w:sz w:val="24"/>
                                <w:szCs w:val="24"/>
                              </w:rPr>
                              <w:tab/>
                            </w:r>
                            <w:r>
                              <w:rPr>
                                <w:rFonts w:ascii="Wingdings" w:eastAsia="Wingdings" w:hAnsi="Wingdings" w:cs="Wingdings"/>
                                <w:sz w:val="24"/>
                                <w:szCs w:val="24"/>
                              </w:rPr>
                              <w:t></w:t>
                            </w:r>
                            <w:r>
                              <w:rPr>
                                <w:spacing w:val="-5"/>
                                <w:sz w:val="24"/>
                                <w:szCs w:val="24"/>
                              </w:rPr>
                              <w:t xml:space="preserve"> </w:t>
                            </w:r>
                            <w:r>
                              <w:rPr>
                                <w:rFonts w:ascii="Calibri" w:eastAsia="Calibri" w:hAnsi="Calibri" w:cs="Calibri"/>
                                <w:spacing w:val="1"/>
                                <w:sz w:val="24"/>
                                <w:szCs w:val="24"/>
                              </w:rPr>
                              <w:t>Email</w:t>
                            </w:r>
                          </w:p>
                        </w:txbxContent>
                      </wps:txbx>
                      <wps:bodyPr rot="0" spcFirstLastPara="0" vertOverflow="overflow" horzOverflow="overflow" vert="horz" wrap="square" lIns="72000" tIns="45720" rIns="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8590246" id="Text Box 4" o:spid="_x0000_s1031" type="#_x0000_t202" style="position:absolute;margin-left:12.1pt;margin-top:16.55pt;width:527.7pt;height:2in;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" filled="f" strokeweight=".5pt">
                <v:textbox style="mso-fit-shape-to-text:t" inset="2mm,,0,1mm">
                  <w:txbxContent>
                    <w:p w14:paraId="306FEC70" w14:textId="68386123" w:rsidR="008A21E4" w:rsidRPr="00F22DD8" w:rsidRDefault="008A21E4" w:rsidP="008A21E4">
                      <w:pPr>
                        <w:spacing w:before="26" w:line="280" w:lineRule="exact"/>
                        <w:rPr>
                          <w:noProof/>
                        </w:rPr>
                      </w:pPr>
                      <w:r>
                        <w:rPr>
                          <w:rFonts w:ascii="Calibri" w:eastAsia="Calibri" w:hAnsi="Calibri" w:cs="Calibri"/>
                          <w:sz w:val="24"/>
                          <w:szCs w:val="24"/>
                        </w:rPr>
                        <w:t xml:space="preserve">Preferred method of contact:    </w:t>
                      </w:r>
                      <w:r>
                        <w:rPr>
                          <w:rFonts w:ascii="Calibri" w:eastAsia="Calibri" w:hAnsi="Calibri" w:cs="Calibri"/>
                          <w:spacing w:val="2"/>
                          <w:sz w:val="24"/>
                          <w:szCs w:val="24"/>
                        </w:rPr>
                        <w:t xml:space="preserve"> </w:t>
                      </w:r>
                      <w:r>
                        <w:rPr>
                          <w:rFonts w:ascii="Wingdings" w:eastAsia="Wingdings" w:hAnsi="Wingdings" w:cs="Wingdings"/>
                          <w:sz w:val="24"/>
                          <w:szCs w:val="24"/>
                        </w:rPr>
                        <w:t></w:t>
                      </w:r>
                      <w:r>
                        <w:rPr>
                          <w:spacing w:val="-5"/>
                          <w:sz w:val="24"/>
                          <w:szCs w:val="24"/>
                        </w:rPr>
                        <w:t xml:space="preserve"> </w:t>
                      </w:r>
                      <w:r>
                        <w:rPr>
                          <w:rFonts w:ascii="Calibri" w:eastAsia="Calibri" w:hAnsi="Calibri" w:cs="Calibri"/>
                          <w:spacing w:val="1"/>
                          <w:sz w:val="24"/>
                          <w:szCs w:val="24"/>
                        </w:rPr>
                        <w:t>Telephone</w:t>
                      </w:r>
                      <w:r>
                        <w:rPr>
                          <w:rFonts w:ascii="Calibri" w:eastAsia="Calibri" w:hAnsi="Calibri" w:cs="Calibri"/>
                          <w:sz w:val="24"/>
                          <w:szCs w:val="24"/>
                        </w:rPr>
                        <w:tab/>
                      </w:r>
                      <w:r>
                        <w:rPr>
                          <w:rFonts w:ascii="Wingdings" w:eastAsia="Wingdings" w:hAnsi="Wingdings" w:cs="Wingdings"/>
                          <w:sz w:val="24"/>
                          <w:szCs w:val="24"/>
                        </w:rPr>
                        <w:t></w:t>
                      </w:r>
                      <w:r>
                        <w:rPr>
                          <w:spacing w:val="-7"/>
                          <w:sz w:val="24"/>
                          <w:szCs w:val="24"/>
                        </w:rPr>
                        <w:t xml:space="preserve"> </w:t>
                      </w:r>
                      <w:r>
                        <w:rPr>
                          <w:rFonts w:ascii="Calibri" w:eastAsia="Calibri" w:hAnsi="Calibri" w:cs="Calibri"/>
                          <w:sz w:val="24"/>
                          <w:szCs w:val="24"/>
                        </w:rPr>
                        <w:t>SMS</w:t>
                      </w:r>
                      <w:r>
                        <w:rPr>
                          <w:rFonts w:ascii="Calibri" w:eastAsia="Calibri" w:hAnsi="Calibri" w:cs="Calibri"/>
                          <w:sz w:val="24"/>
                          <w:szCs w:val="24"/>
                        </w:rPr>
                        <w:tab/>
                      </w:r>
                      <w:r>
                        <w:rPr>
                          <w:rFonts w:ascii="Calibri" w:eastAsia="Calibri" w:hAnsi="Calibri" w:cs="Calibri"/>
                          <w:sz w:val="24"/>
                          <w:szCs w:val="24"/>
                        </w:rPr>
                        <w:tab/>
                      </w:r>
                      <w:r>
                        <w:rPr>
                          <w:rFonts w:ascii="Wingdings" w:eastAsia="Wingdings" w:hAnsi="Wingdings" w:cs="Wingdings"/>
                          <w:sz w:val="24"/>
                          <w:szCs w:val="24"/>
                        </w:rPr>
                        <w:t></w:t>
                      </w:r>
                      <w:r>
                        <w:rPr>
                          <w:spacing w:val="-5"/>
                          <w:sz w:val="24"/>
                          <w:szCs w:val="24"/>
                        </w:rPr>
                        <w:t xml:space="preserve"> </w:t>
                      </w:r>
                      <w:r>
                        <w:rPr>
                          <w:rFonts w:ascii="Calibri" w:eastAsia="Calibri" w:hAnsi="Calibri" w:cs="Calibri"/>
                          <w:spacing w:val="1"/>
                          <w:sz w:val="24"/>
                          <w:szCs w:val="24"/>
                        </w:rPr>
                        <w:t>Email</w:t>
                      </w:r>
                      <w:r>
                        <w:rPr>
                          <w:rFonts w:ascii="Calibri" w:eastAsia="Calibri" w:hAnsi="Calibri" w:cs="Calibri"/>
                          <w:sz w:val="24"/>
                          <w:szCs w:val="24"/>
                        </w:rPr>
                        <w:tab/>
                      </w:r>
                      <w:r>
                        <w:rPr>
                          <w:rFonts w:ascii="Wingdings" w:eastAsia="Wingdings" w:hAnsi="Wingdings" w:cs="Wingdings"/>
                          <w:sz w:val="24"/>
                          <w:szCs w:val="24"/>
                        </w:rPr>
                        <w:t></w:t>
                      </w:r>
                      <w:r>
                        <w:rPr>
                          <w:spacing w:val="-7"/>
                          <w:sz w:val="24"/>
                          <w:szCs w:val="24"/>
                        </w:rPr>
                        <w:t xml:space="preserve"> </w:t>
                      </w:r>
                      <w:r>
                        <w:rPr>
                          <w:rFonts w:ascii="Calibri" w:eastAsia="Calibri" w:hAnsi="Calibri" w:cs="Calibri"/>
                          <w:sz w:val="24"/>
                          <w:szCs w:val="24"/>
                        </w:rPr>
                        <w:t>Letter</w:t>
                      </w:r>
                    </w:p>
                    <w:p w14:paraId="09596550" w14:textId="4736C525" w:rsidR="006D30D5" w:rsidRDefault="008A21E4" w:rsidP="006D30D5">
                      <w:pPr>
                        <w:spacing w:before="43" w:line="260" w:lineRule="exact"/>
                        <w:rPr>
                          <w:rFonts w:ascii="Calibri" w:eastAsia="Calibri" w:hAnsi="Calibri" w:cs="Calibri"/>
                          <w:sz w:val="22"/>
                          <w:szCs w:val="22"/>
                        </w:rPr>
                      </w:pPr>
                      <w:r>
                        <w:rPr>
                          <w:rFonts w:ascii="Calibri" w:eastAsia="Calibri" w:hAnsi="Calibri" w:cs="Calibri"/>
                          <w:sz w:val="22"/>
                          <w:szCs w:val="22"/>
                        </w:rPr>
                        <w:t xml:space="preserve">Other </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pacing w:val="1"/>
                          <w:sz w:val="22"/>
                          <w:szCs w:val="22"/>
                        </w:rPr>
                        <w:t>…</w:t>
                      </w:r>
                      <w:r w:rsidR="006D30D5">
                        <w:rPr>
                          <w:rFonts w:ascii="Calibri" w:eastAsia="Calibri" w:hAnsi="Calibri" w:cs="Calibri"/>
                          <w:sz w:val="22"/>
                          <w:szCs w:val="22"/>
                        </w:rPr>
                        <w:t>.</w:t>
                      </w:r>
                    </w:p>
                    <w:p w14:paraId="1B35FD7A" w14:textId="486D4264" w:rsidR="005C006F" w:rsidRPr="00D95973" w:rsidRDefault="005C006F" w:rsidP="005C006F">
                      <w:pPr>
                        <w:spacing w:before="43" w:line="260" w:lineRule="exact"/>
                        <w:rPr>
                          <w:rFonts w:ascii="Calibri" w:eastAsia="Calibri" w:hAnsi="Calibri" w:cs="Calibri"/>
                        </w:rPr>
                      </w:pPr>
                      <w:r>
                        <w:rPr>
                          <w:rFonts w:ascii="Calibri" w:eastAsia="Calibri" w:hAnsi="Calibri" w:cs="Calibri"/>
                          <w:sz w:val="24"/>
                          <w:szCs w:val="24"/>
                        </w:rPr>
                        <w:t>Consent to send contact by</w:t>
                      </w:r>
                      <w:r>
                        <w:rPr>
                          <w:rFonts w:ascii="Calibri" w:eastAsia="Calibri" w:hAnsi="Calibri" w:cs="Calibri"/>
                          <w:sz w:val="24"/>
                          <w:szCs w:val="24"/>
                        </w:rPr>
                        <w:tab/>
                        <w:t xml:space="preserve">     </w:t>
                      </w:r>
                      <w:r>
                        <w:rPr>
                          <w:rFonts w:ascii="Wingdings" w:eastAsia="Wingdings" w:hAnsi="Wingdings" w:cs="Wingdings"/>
                          <w:sz w:val="24"/>
                          <w:szCs w:val="24"/>
                        </w:rPr>
                        <w:t></w:t>
                      </w:r>
                      <w:r>
                        <w:rPr>
                          <w:spacing w:val="-7"/>
                          <w:sz w:val="24"/>
                          <w:szCs w:val="24"/>
                        </w:rPr>
                        <w:t xml:space="preserve"> </w:t>
                      </w:r>
                      <w:r>
                        <w:rPr>
                          <w:rFonts w:ascii="Calibri" w:eastAsia="Calibri" w:hAnsi="Calibri" w:cs="Calibri"/>
                          <w:sz w:val="24"/>
                          <w:szCs w:val="24"/>
                        </w:rPr>
                        <w:t>SMS</w:t>
                      </w:r>
                      <w:r>
                        <w:rPr>
                          <w:rFonts w:ascii="Calibri" w:eastAsia="Calibri" w:hAnsi="Calibri" w:cs="Calibri"/>
                          <w:sz w:val="24"/>
                          <w:szCs w:val="24"/>
                        </w:rPr>
                        <w:tab/>
                      </w:r>
                      <w:r>
                        <w:rPr>
                          <w:rFonts w:ascii="Calibri" w:eastAsia="Calibri" w:hAnsi="Calibri" w:cs="Calibri"/>
                          <w:sz w:val="24"/>
                          <w:szCs w:val="24"/>
                        </w:rPr>
                        <w:tab/>
                      </w:r>
                      <w:r>
                        <w:rPr>
                          <w:rFonts w:ascii="Wingdings" w:eastAsia="Wingdings" w:hAnsi="Wingdings" w:cs="Wingdings"/>
                          <w:sz w:val="24"/>
                          <w:szCs w:val="24"/>
                        </w:rPr>
                        <w:t></w:t>
                      </w:r>
                      <w:r>
                        <w:rPr>
                          <w:spacing w:val="-5"/>
                          <w:sz w:val="24"/>
                          <w:szCs w:val="24"/>
                        </w:rPr>
                        <w:t xml:space="preserve"> </w:t>
                      </w:r>
                      <w:r>
                        <w:rPr>
                          <w:rFonts w:ascii="Calibri" w:eastAsia="Calibri" w:hAnsi="Calibri" w:cs="Calibri"/>
                          <w:spacing w:val="1"/>
                          <w:sz w:val="24"/>
                          <w:szCs w:val="24"/>
                        </w:rPr>
                        <w:t>Email</w:t>
                      </w:r>
                    </w:p>
                  </w:txbxContent>
                </v:textbox>
                <w10:wrap type="square"/>
              </v:shape>
            </w:pict>
          </mc:Fallback>
        </mc:AlternateContent>
      </w:r>
    </w:p>
    <w:p w14:paraId="0515AAEA" w14:textId="2BBD2302" w:rsidR="0042645F" w:rsidRDefault="0042645F">
      <w:pPr>
        <w:spacing w:line="200" w:lineRule="exact"/>
      </w:pPr>
    </w:p>
    <w:p w14:paraId="2B4A867C" w14:textId="32B161A2" w:rsidR="0042645F" w:rsidRDefault="006D30D5" w:rsidP="006D30D5">
      <w:pPr>
        <w:spacing w:before="11"/>
        <w:ind w:left="354"/>
        <w:rPr>
          <w:sz w:val="16"/>
          <w:szCs w:val="16"/>
        </w:rPr>
      </w:pPr>
      <w:r>
        <w:rPr>
          <w:noProof/>
          <w:lang w:val="en-GB" w:eastAsia="en-GB"/>
        </w:rPr>
        <mc:AlternateContent>
          <mc:Choice Requires="wps">
            <w:drawing>
              <wp:anchor distT="0" distB="0" distL="0" distR="0" simplePos="0" relativeHeight="251683328" behindDoc="0" locked="0" layoutInCell="1" allowOverlap="1" wp14:anchorId="0730E0FA" wp14:editId="01E3B6CA">
                <wp:simplePos x="0" y="0"/>
                <wp:positionH relativeFrom="column">
                  <wp:posOffset>147955</wp:posOffset>
                </wp:positionH>
                <wp:positionV relativeFrom="paragraph">
                  <wp:posOffset>7080</wp:posOffset>
                </wp:positionV>
                <wp:extent cx="5135245" cy="1828800"/>
                <wp:effectExtent l="0" t="0" r="27305" b="13970"/>
                <wp:wrapSquare wrapText="bothSides"/>
                <wp:docPr id="3" name="Text Box 3"/>
                <wp:cNvGraphicFramePr/>
                <a:graphic xmlns:a="http://schemas.openxmlformats.org/drawingml/2006/main">
                  <a:graphicData uri="http://schemas.microsoft.com/office/word/2010/wordprocessingShape">
                    <wps:wsp>
                      <wps:cNvSpPr txBox="1"/>
                      <wps:spPr>
                        <a:xfrm>
                          <a:off x="0" y="0"/>
                          <a:ext cx="5135245" cy="1828800"/>
                        </a:xfrm>
                        <a:prstGeom prst="rect">
                          <a:avLst/>
                        </a:prstGeom>
                        <a:noFill/>
                        <a:ln w="6350">
                          <a:solidFill>
                            <a:prstClr val="black"/>
                          </a:solidFill>
                        </a:ln>
                        <a:effectLst/>
                      </wps:spPr>
                      <wps:txbx>
                        <w:txbxContent>
                          <w:p w14:paraId="17BC2BDE" w14:textId="77777777" w:rsidR="006D30D5" w:rsidRPr="00737952" w:rsidRDefault="006D30D5" w:rsidP="006D30D5">
                            <w:pPr>
                              <w:spacing w:before="11"/>
                              <w:rPr>
                                <w:rFonts w:ascii="Calibri" w:eastAsia="Calibri" w:hAnsi="Calibri" w:cs="Calibri"/>
                                <w:spacing w:val="1"/>
                                <w:sz w:val="24"/>
                                <w:szCs w:val="24"/>
                              </w:rPr>
                            </w:pPr>
                            <w:r>
                              <w:rPr>
                                <w:rFonts w:ascii="Calibri" w:eastAsia="Calibri" w:hAnsi="Calibri" w:cs="Calibri"/>
                                <w:spacing w:val="1"/>
                                <w:sz w:val="24"/>
                                <w:szCs w:val="24"/>
                              </w:rPr>
                              <w:t>M</w:t>
                            </w:r>
                            <w:r>
                              <w:rPr>
                                <w:rFonts w:ascii="Calibri" w:eastAsia="Calibri" w:hAnsi="Calibri" w:cs="Calibri"/>
                                <w:sz w:val="24"/>
                                <w:szCs w:val="24"/>
                              </w:rPr>
                              <w:t>ain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r>
                              <w:rPr>
                                <w:rFonts w:ascii="Calibri" w:eastAsia="Calibri" w:hAnsi="Calibri" w:cs="Calibri"/>
                                <w:spacing w:val="4"/>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pacing w:val="1"/>
                                <w:sz w:val="24"/>
                                <w:szCs w:val="24"/>
                              </w:rPr>
                              <w:t>…</w:t>
                            </w:r>
                            <w:r>
                              <w:rPr>
                                <w:rFonts w:ascii="Calibri" w:eastAsia="Calibri" w:hAnsi="Calibri" w:cs="Calibri"/>
                                <w:sz w:val="24"/>
                                <w:szCs w:val="24"/>
                              </w:rPr>
                              <w:t>…….</w:t>
                            </w:r>
                          </w:p>
                        </w:txbxContent>
                      </wps:txbx>
                      <wps:bodyPr rot="0" spcFirstLastPara="0" vertOverflow="overflow" horzOverflow="overflow" vert="horz" wrap="square" lIns="72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730E0FA" id="Text Box 3" o:spid="_x0000_s1032" type="#_x0000_t202" style="position:absolute;left:0;text-align:left;margin-left:11.65pt;margin-top:.55pt;width:404.35pt;height:2in;z-index:25168332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" filled="f" strokeweight=".5pt">
                <v:textbox style="mso-fit-shape-to-text:t" inset="2mm,1mm,1mm,1mm">
                  <w:txbxContent>
                    <w:p w14:paraId="17BC2BDE" w14:textId="77777777" w:rsidR="006D30D5" w:rsidRPr="00737952" w:rsidRDefault="006D30D5" w:rsidP="006D30D5">
                      <w:pPr>
                        <w:spacing w:before="11"/>
                        <w:rPr>
                          <w:rFonts w:ascii="Calibri" w:eastAsia="Calibri" w:hAnsi="Calibri" w:cs="Calibri"/>
                          <w:spacing w:val="1"/>
                          <w:sz w:val="24"/>
                          <w:szCs w:val="24"/>
                        </w:rPr>
                      </w:pPr>
                      <w:r>
                        <w:rPr>
                          <w:rFonts w:ascii="Calibri" w:eastAsia="Calibri" w:hAnsi="Calibri" w:cs="Calibri"/>
                          <w:spacing w:val="1"/>
                          <w:sz w:val="24"/>
                          <w:szCs w:val="24"/>
                        </w:rPr>
                        <w:t>M</w:t>
                      </w:r>
                      <w:r>
                        <w:rPr>
                          <w:rFonts w:ascii="Calibri" w:eastAsia="Calibri" w:hAnsi="Calibri" w:cs="Calibri"/>
                          <w:sz w:val="24"/>
                          <w:szCs w:val="24"/>
                        </w:rPr>
                        <w:t>ain</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r>
                        <w:rPr>
                          <w:rFonts w:ascii="Calibri" w:eastAsia="Calibri" w:hAnsi="Calibri" w:cs="Calibri"/>
                          <w:spacing w:val="4"/>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pacing w:val="1"/>
                          <w:sz w:val="24"/>
                          <w:szCs w:val="24"/>
                        </w:rPr>
                        <w:t>…</w:t>
                      </w:r>
                      <w:r>
                        <w:rPr>
                          <w:rFonts w:ascii="Calibri" w:eastAsia="Calibri" w:hAnsi="Calibri" w:cs="Calibri"/>
                          <w:sz w:val="24"/>
                          <w:szCs w:val="24"/>
                        </w:rPr>
                        <w:t>…….</w:t>
                      </w:r>
                    </w:p>
                  </w:txbxContent>
                </v:textbox>
                <w10:wrap type="square"/>
              </v:shape>
            </w:pict>
          </mc:Fallback>
        </mc:AlternateContent>
      </w:r>
    </w:p>
    <w:p w14:paraId="651614B7" w14:textId="77777777" w:rsidR="0042645F" w:rsidRDefault="00BA2D6D">
      <w:pPr>
        <w:ind w:left="101"/>
      </w:pPr>
      <w:r>
        <w:rPr>
          <w:noProof/>
          <w:lang w:val="en-GB" w:eastAsia="en-GB"/>
        </w:rPr>
        <w:drawing>
          <wp:inline distT="0" distB="0" distL="0" distR="0" wp14:anchorId="6C8A8DB8" wp14:editId="1A6BB246">
            <wp:extent cx="6819786" cy="2817628"/>
            <wp:effectExtent l="0" t="0" r="635"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29425" cy="2821611"/>
                    </a:xfrm>
                    <a:prstGeom prst="rect">
                      <a:avLst/>
                    </a:prstGeom>
                    <a:noFill/>
                    <a:ln>
                      <a:noFill/>
                    </a:ln>
                  </pic:spPr>
                </pic:pic>
              </a:graphicData>
            </a:graphic>
          </wp:inline>
        </w:drawing>
      </w:r>
    </w:p>
    <w:p w14:paraId="1B25B03C" w14:textId="77777777" w:rsidR="0042645F" w:rsidRDefault="006D30D5">
      <w:pPr>
        <w:spacing w:before="6" w:line="120" w:lineRule="exact"/>
        <w:rPr>
          <w:sz w:val="13"/>
          <w:szCs w:val="13"/>
        </w:rPr>
      </w:pPr>
      <w:r>
        <w:rPr>
          <w:noProof/>
          <w:sz w:val="13"/>
          <w:szCs w:val="13"/>
          <w:lang w:val="en-GB" w:eastAsia="en-GB"/>
        </w:rPr>
        <mc:AlternateContent>
          <mc:Choice Requires="wps">
            <w:drawing>
              <wp:anchor distT="0" distB="0" distL="114300" distR="114300" simplePos="0" relativeHeight="251679232" behindDoc="0" locked="0" layoutInCell="1" allowOverlap="1" wp14:anchorId="30A2E698" wp14:editId="747533C6">
                <wp:simplePos x="0" y="0"/>
                <wp:positionH relativeFrom="column">
                  <wp:posOffset>139065</wp:posOffset>
                </wp:positionH>
                <wp:positionV relativeFrom="paragraph">
                  <wp:posOffset>73660</wp:posOffset>
                </wp:positionV>
                <wp:extent cx="6661785" cy="1254760"/>
                <wp:effectExtent l="0" t="0" r="24765" b="2159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785" cy="125476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BB7FA6" w14:textId="77777777" w:rsidR="00665755" w:rsidRPr="00FA4567" w:rsidRDefault="00665755">
                            <w:pPr>
                              <w:rPr>
                                <w:rFonts w:asciiTheme="minorHAnsi" w:hAnsiTheme="minorHAnsi" w:cstheme="minorHAnsi"/>
                                <w:sz w:val="24"/>
                              </w:rPr>
                            </w:pPr>
                            <w:r w:rsidRPr="00FA4567">
                              <w:rPr>
                                <w:rFonts w:asciiTheme="minorHAnsi" w:hAnsiTheme="minorHAnsi" w:cstheme="minorHAnsi"/>
                                <w:sz w:val="24"/>
                              </w:rPr>
                              <w:t>Are you a registered carer?       YES/NO</w:t>
                            </w:r>
                          </w:p>
                          <w:p w14:paraId="0A1CEAA2" w14:textId="77777777" w:rsidR="00665755" w:rsidRPr="00FA4567" w:rsidRDefault="00665755" w:rsidP="005C006F">
                            <w:pPr>
                              <w:rPr>
                                <w:rFonts w:asciiTheme="minorHAnsi" w:hAnsiTheme="minorHAnsi" w:cstheme="minorHAnsi"/>
                                <w:sz w:val="24"/>
                              </w:rPr>
                            </w:pPr>
                            <w:r w:rsidRPr="00FA4567">
                              <w:rPr>
                                <w:rFonts w:asciiTheme="minorHAnsi" w:hAnsiTheme="minorHAnsi" w:cstheme="minorHAnsi"/>
                                <w:sz w:val="24"/>
                              </w:rPr>
                              <w:t>If so who for: Name: ………………………………………………      Tel: ………………………………………………...</w:t>
                            </w:r>
                          </w:p>
                          <w:p w14:paraId="12620ED6" w14:textId="77777777" w:rsidR="00665755" w:rsidRPr="00FA4567" w:rsidRDefault="00665755">
                            <w:pPr>
                              <w:rPr>
                                <w:rFonts w:asciiTheme="minorHAnsi" w:hAnsiTheme="minorHAnsi" w:cstheme="minorHAnsi"/>
                                <w:sz w:val="24"/>
                              </w:rPr>
                            </w:pPr>
                            <w:r>
                              <w:rPr>
                                <w:rFonts w:asciiTheme="minorHAnsi" w:hAnsiTheme="minorHAnsi" w:cstheme="minorHAnsi"/>
                                <w:sz w:val="24"/>
                              </w:rPr>
                              <w:br/>
                            </w:r>
                            <w:r w:rsidRPr="00FA4567">
                              <w:rPr>
                                <w:rFonts w:asciiTheme="minorHAnsi" w:hAnsiTheme="minorHAnsi" w:cstheme="minorHAnsi"/>
                                <w:sz w:val="24"/>
                              </w:rPr>
                              <w:t>Do you have a registered carer?    YES/NO</w:t>
                            </w:r>
                          </w:p>
                          <w:p w14:paraId="56DFF43E" w14:textId="77777777" w:rsidR="00665755" w:rsidRPr="00FA4567" w:rsidRDefault="00665755" w:rsidP="005C006F">
                            <w:pPr>
                              <w:rPr>
                                <w:rFonts w:asciiTheme="minorHAnsi" w:hAnsiTheme="minorHAnsi" w:cstheme="minorHAnsi"/>
                                <w:sz w:val="24"/>
                              </w:rPr>
                            </w:pPr>
                            <w:r w:rsidRPr="00FA4567">
                              <w:rPr>
                                <w:rFonts w:asciiTheme="minorHAnsi" w:hAnsiTheme="minorHAnsi" w:cstheme="minorHAnsi"/>
                                <w:sz w:val="24"/>
                              </w:rPr>
                              <w:t>If so please give their details: Name: ……………………………...</w:t>
                            </w:r>
                            <w:r>
                              <w:rPr>
                                <w:rFonts w:asciiTheme="minorHAnsi" w:hAnsiTheme="minorHAnsi" w:cstheme="minorHAnsi"/>
                                <w:sz w:val="24"/>
                              </w:rPr>
                              <w:t>.........</w:t>
                            </w:r>
                            <w:r w:rsidRPr="00FA4567">
                              <w:rPr>
                                <w:rFonts w:asciiTheme="minorHAnsi" w:hAnsiTheme="minorHAnsi" w:cstheme="minorHAnsi"/>
                                <w:sz w:val="24"/>
                              </w:rPr>
                              <w:t xml:space="preserve">     Tel: …………………………………………</w:t>
                            </w:r>
                          </w:p>
                          <w:p w14:paraId="68A9D9D2" w14:textId="5F1F01A7" w:rsidR="00665755" w:rsidRPr="00FA4567" w:rsidRDefault="00665755" w:rsidP="005C006F">
                            <w:pPr>
                              <w:rPr>
                                <w:rFonts w:asciiTheme="minorHAnsi" w:hAnsiTheme="minorHAnsi" w:cstheme="minorHAnsi"/>
                                <w:sz w:val="24"/>
                              </w:rPr>
                            </w:pPr>
                            <w:r w:rsidRPr="00FA4567">
                              <w:rPr>
                                <w:rFonts w:asciiTheme="minorHAnsi" w:hAnsiTheme="minorHAnsi" w:cstheme="minorHAnsi"/>
                                <w:sz w:val="24"/>
                              </w:rPr>
                              <w:t>Relationship: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A2E698" id="Text Box 31" o:spid="_x0000_s1033" type="#_x0000_t202" style="position:absolute;margin-left:10.95pt;margin-top:5.8pt;width:524.55pt;height:98.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" filled="f" strokeweight=".5pt">
                <v:path arrowok="t"/>
                <v:textbox>
                  <w:txbxContent>
                    <w:p w14:paraId="4EBB7FA6" w14:textId="77777777" w:rsidR="00665755" w:rsidRPr="00FA4567" w:rsidRDefault="00665755">
                      <w:pPr>
                        <w:rPr>
                          <w:rFonts w:asciiTheme="minorHAnsi" w:hAnsiTheme="minorHAnsi" w:cstheme="minorHAnsi"/>
                          <w:sz w:val="24"/>
                        </w:rPr>
                      </w:pPr>
                      <w:r w:rsidRPr="00FA4567">
                        <w:rPr>
                          <w:rFonts w:asciiTheme="minorHAnsi" w:hAnsiTheme="minorHAnsi" w:cstheme="minorHAnsi"/>
                          <w:sz w:val="24"/>
                        </w:rPr>
                        <w:t>Are you a registered carer?       YES/NO</w:t>
                      </w:r>
                    </w:p>
                    <w:p w14:paraId="0A1CEAA2" w14:textId="77777777" w:rsidR="00665755" w:rsidRPr="00FA4567" w:rsidRDefault="00665755" w:rsidP="005C006F">
                      <w:pPr>
                        <w:rPr>
                          <w:rFonts w:asciiTheme="minorHAnsi" w:hAnsiTheme="minorHAnsi" w:cstheme="minorHAnsi"/>
                          <w:sz w:val="24"/>
                        </w:rPr>
                      </w:pPr>
                      <w:r w:rsidRPr="00FA4567">
                        <w:rPr>
                          <w:rFonts w:asciiTheme="minorHAnsi" w:hAnsiTheme="minorHAnsi" w:cstheme="minorHAnsi"/>
                          <w:sz w:val="24"/>
                        </w:rPr>
                        <w:t>If so who for: Name: ………………………………………………      Tel: ………………………………………………...</w:t>
                      </w:r>
                    </w:p>
                    <w:p w14:paraId="12620ED6" w14:textId="77777777" w:rsidR="00665755" w:rsidRPr="00FA4567" w:rsidRDefault="00665755">
                      <w:pPr>
                        <w:rPr>
                          <w:rFonts w:asciiTheme="minorHAnsi" w:hAnsiTheme="minorHAnsi" w:cstheme="minorHAnsi"/>
                          <w:sz w:val="24"/>
                        </w:rPr>
                      </w:pPr>
                      <w:r>
                        <w:rPr>
                          <w:rFonts w:asciiTheme="minorHAnsi" w:hAnsiTheme="minorHAnsi" w:cstheme="minorHAnsi"/>
                          <w:sz w:val="24"/>
                        </w:rPr>
                        <w:br/>
                      </w:r>
                      <w:r w:rsidRPr="00FA4567">
                        <w:rPr>
                          <w:rFonts w:asciiTheme="minorHAnsi" w:hAnsiTheme="minorHAnsi" w:cstheme="minorHAnsi"/>
                          <w:sz w:val="24"/>
                        </w:rPr>
                        <w:t>Do you have a registered carer?    YES/NO</w:t>
                      </w:r>
                    </w:p>
                    <w:p w14:paraId="56DFF43E" w14:textId="77777777" w:rsidR="00665755" w:rsidRPr="00FA4567" w:rsidRDefault="00665755" w:rsidP="005C006F">
                      <w:pPr>
                        <w:rPr>
                          <w:rFonts w:asciiTheme="minorHAnsi" w:hAnsiTheme="minorHAnsi" w:cstheme="minorHAnsi"/>
                          <w:sz w:val="24"/>
                        </w:rPr>
                      </w:pPr>
                      <w:r w:rsidRPr="00FA4567">
                        <w:rPr>
                          <w:rFonts w:asciiTheme="minorHAnsi" w:hAnsiTheme="minorHAnsi" w:cstheme="minorHAnsi"/>
                          <w:sz w:val="24"/>
                        </w:rPr>
                        <w:t>If so please give their details: Name: ……………………………...</w:t>
                      </w:r>
                      <w:r>
                        <w:rPr>
                          <w:rFonts w:asciiTheme="minorHAnsi" w:hAnsiTheme="minorHAnsi" w:cstheme="minorHAnsi"/>
                          <w:sz w:val="24"/>
                        </w:rPr>
                        <w:t>.........</w:t>
                      </w:r>
                      <w:r w:rsidRPr="00FA4567">
                        <w:rPr>
                          <w:rFonts w:asciiTheme="minorHAnsi" w:hAnsiTheme="minorHAnsi" w:cstheme="minorHAnsi"/>
                          <w:sz w:val="24"/>
                        </w:rPr>
                        <w:t xml:space="preserve">     Tel: …………………………………………</w:t>
                      </w:r>
                    </w:p>
                    <w:p w14:paraId="68A9D9D2" w14:textId="5F1F01A7" w:rsidR="00665755" w:rsidRPr="00FA4567" w:rsidRDefault="00665755" w:rsidP="005C006F">
                      <w:pPr>
                        <w:rPr>
                          <w:rFonts w:asciiTheme="minorHAnsi" w:hAnsiTheme="minorHAnsi" w:cstheme="minorHAnsi"/>
                          <w:sz w:val="24"/>
                        </w:rPr>
                      </w:pPr>
                      <w:r w:rsidRPr="00FA4567">
                        <w:rPr>
                          <w:rFonts w:asciiTheme="minorHAnsi" w:hAnsiTheme="minorHAnsi" w:cstheme="minorHAnsi"/>
                          <w:sz w:val="24"/>
                        </w:rPr>
                        <w:t>Relationship: ……………………………….</w:t>
                      </w:r>
                    </w:p>
                  </w:txbxContent>
                </v:textbox>
              </v:shape>
            </w:pict>
          </mc:Fallback>
        </mc:AlternateContent>
      </w:r>
    </w:p>
    <w:p w14:paraId="0FE6BC06" w14:textId="77777777" w:rsidR="00FA4567" w:rsidRDefault="00FA4567">
      <w:pPr>
        <w:ind w:left="1629"/>
        <w:rPr>
          <w:rFonts w:ascii="Calibri" w:eastAsia="Calibri" w:hAnsi="Calibri" w:cs="Calibri"/>
          <w:b/>
          <w:sz w:val="28"/>
          <w:szCs w:val="28"/>
        </w:rPr>
      </w:pPr>
    </w:p>
    <w:p w14:paraId="21C7FDEF" w14:textId="77777777" w:rsidR="00FA4567" w:rsidRDefault="00FA4567">
      <w:pPr>
        <w:ind w:left="1629"/>
        <w:rPr>
          <w:rFonts w:ascii="Calibri" w:eastAsia="Calibri" w:hAnsi="Calibri" w:cs="Calibri"/>
          <w:b/>
          <w:sz w:val="28"/>
          <w:szCs w:val="28"/>
        </w:rPr>
      </w:pPr>
    </w:p>
    <w:p w14:paraId="106585CE" w14:textId="77777777" w:rsidR="00FA4567" w:rsidRDefault="00FA4567">
      <w:pPr>
        <w:ind w:left="1629"/>
        <w:rPr>
          <w:rFonts w:ascii="Calibri" w:eastAsia="Calibri" w:hAnsi="Calibri" w:cs="Calibri"/>
          <w:b/>
          <w:sz w:val="28"/>
          <w:szCs w:val="28"/>
        </w:rPr>
      </w:pPr>
    </w:p>
    <w:p w14:paraId="21CAEA5B" w14:textId="77777777" w:rsidR="00FA4567" w:rsidRDefault="00FA4567">
      <w:pPr>
        <w:ind w:left="1629"/>
        <w:rPr>
          <w:rFonts w:ascii="Calibri" w:eastAsia="Calibri" w:hAnsi="Calibri" w:cs="Calibri"/>
          <w:b/>
          <w:sz w:val="28"/>
          <w:szCs w:val="28"/>
        </w:rPr>
      </w:pPr>
    </w:p>
    <w:p w14:paraId="51AF9F39" w14:textId="401E707C" w:rsidR="0042645F" w:rsidRDefault="0042645F">
      <w:pPr>
        <w:ind w:left="1629"/>
        <w:rPr>
          <w:rFonts w:ascii="Calibri" w:eastAsia="Calibri" w:hAnsi="Calibri" w:cs="Calibri"/>
          <w:sz w:val="28"/>
          <w:szCs w:val="28"/>
        </w:rPr>
        <w:sectPr w:rsidR="0042645F">
          <w:type w:val="continuous"/>
          <w:pgSz w:w="11920" w:h="16840"/>
          <w:pgMar w:top="680" w:right="440" w:bottom="280" w:left="500" w:header="720" w:footer="720" w:gutter="0"/>
          <w:cols w:space="720"/>
        </w:sectPr>
      </w:pPr>
    </w:p>
    <w:p w14:paraId="597C3329" w14:textId="77777777" w:rsidR="0042645F" w:rsidRDefault="0042645F">
      <w:pPr>
        <w:spacing w:before="6" w:line="80" w:lineRule="exact"/>
        <w:rPr>
          <w:sz w:val="9"/>
          <w:szCs w:val="9"/>
        </w:rPr>
      </w:pPr>
    </w:p>
    <w:tbl>
      <w:tblPr>
        <w:tblW w:w="0" w:type="auto"/>
        <w:tblInd w:w="106" w:type="dxa"/>
        <w:tblLayout w:type="fixed"/>
        <w:tblCellMar>
          <w:left w:w="0" w:type="dxa"/>
          <w:right w:w="0" w:type="dxa"/>
        </w:tblCellMar>
        <w:tblLook w:val="01E0" w:firstRow="1" w:lastRow="1" w:firstColumn="1" w:lastColumn="1" w:noHBand="0" w:noVBand="0"/>
      </w:tblPr>
      <w:tblGrid>
        <w:gridCol w:w="3366"/>
        <w:gridCol w:w="1464"/>
        <w:gridCol w:w="1462"/>
        <w:gridCol w:w="1465"/>
        <w:gridCol w:w="1464"/>
        <w:gridCol w:w="1594"/>
      </w:tblGrid>
      <w:tr w:rsidR="0042645F" w14:paraId="439812D9" w14:textId="77777777" w:rsidTr="00FB2CAE">
        <w:trPr>
          <w:trHeight w:hRule="exact" w:val="302"/>
        </w:trPr>
        <w:tc>
          <w:tcPr>
            <w:tcW w:w="10815" w:type="dxa"/>
            <w:gridSpan w:val="6"/>
            <w:tcBorders>
              <w:top w:val="single" w:sz="5" w:space="0" w:color="000000"/>
              <w:left w:val="single" w:sz="5" w:space="0" w:color="000000"/>
              <w:bottom w:val="single" w:sz="5" w:space="0" w:color="000000"/>
              <w:right w:val="single" w:sz="5" w:space="0" w:color="000000"/>
            </w:tcBorders>
          </w:tcPr>
          <w:p w14:paraId="0CC3837D" w14:textId="77777777" w:rsidR="0042645F" w:rsidRPr="004C4DF1" w:rsidRDefault="004B6B9F">
            <w:pPr>
              <w:spacing w:line="280" w:lineRule="exact"/>
              <w:ind w:left="102"/>
              <w:rPr>
                <w:rFonts w:ascii="Calibri" w:eastAsia="Calibri" w:hAnsi="Calibri" w:cs="Calibri"/>
                <w:b/>
                <w:sz w:val="24"/>
                <w:szCs w:val="24"/>
              </w:rPr>
            </w:pPr>
            <w:r w:rsidRPr="004C4DF1">
              <w:rPr>
                <w:rFonts w:ascii="Calibri" w:eastAsia="Calibri" w:hAnsi="Calibri" w:cs="Calibri"/>
                <w:b/>
                <w:position w:val="1"/>
                <w:sz w:val="24"/>
                <w:szCs w:val="24"/>
              </w:rPr>
              <w:t>Alco</w:t>
            </w:r>
            <w:r w:rsidRPr="004C4DF1">
              <w:rPr>
                <w:rFonts w:ascii="Calibri" w:eastAsia="Calibri" w:hAnsi="Calibri" w:cs="Calibri"/>
                <w:b/>
                <w:spacing w:val="1"/>
                <w:position w:val="1"/>
                <w:sz w:val="24"/>
                <w:szCs w:val="24"/>
              </w:rPr>
              <w:t>h</w:t>
            </w:r>
            <w:r w:rsidRPr="004C4DF1">
              <w:rPr>
                <w:rFonts w:ascii="Calibri" w:eastAsia="Calibri" w:hAnsi="Calibri" w:cs="Calibri"/>
                <w:b/>
                <w:position w:val="1"/>
                <w:sz w:val="24"/>
                <w:szCs w:val="24"/>
              </w:rPr>
              <w:t>ol</w:t>
            </w:r>
            <w:r w:rsidRPr="004C4DF1">
              <w:rPr>
                <w:rFonts w:ascii="Calibri" w:eastAsia="Calibri" w:hAnsi="Calibri" w:cs="Calibri"/>
                <w:b/>
                <w:spacing w:val="1"/>
                <w:position w:val="1"/>
                <w:sz w:val="24"/>
                <w:szCs w:val="24"/>
              </w:rPr>
              <w:t xml:space="preserve"> </w:t>
            </w:r>
            <w:r w:rsidRPr="004C4DF1">
              <w:rPr>
                <w:rFonts w:ascii="Calibri" w:eastAsia="Calibri" w:hAnsi="Calibri" w:cs="Calibri"/>
                <w:b/>
                <w:position w:val="1"/>
                <w:sz w:val="24"/>
                <w:szCs w:val="24"/>
              </w:rPr>
              <w:t>C</w:t>
            </w:r>
            <w:r w:rsidRPr="004C4DF1">
              <w:rPr>
                <w:rFonts w:ascii="Calibri" w:eastAsia="Calibri" w:hAnsi="Calibri" w:cs="Calibri"/>
                <w:b/>
                <w:spacing w:val="-3"/>
                <w:position w:val="1"/>
                <w:sz w:val="24"/>
                <w:szCs w:val="24"/>
              </w:rPr>
              <w:t>o</w:t>
            </w:r>
            <w:r w:rsidRPr="004C4DF1">
              <w:rPr>
                <w:rFonts w:ascii="Calibri" w:eastAsia="Calibri" w:hAnsi="Calibri" w:cs="Calibri"/>
                <w:b/>
                <w:spacing w:val="1"/>
                <w:position w:val="1"/>
                <w:sz w:val="24"/>
                <w:szCs w:val="24"/>
              </w:rPr>
              <w:t>n</w:t>
            </w:r>
            <w:r w:rsidRPr="004C4DF1">
              <w:rPr>
                <w:rFonts w:ascii="Calibri" w:eastAsia="Calibri" w:hAnsi="Calibri" w:cs="Calibri"/>
                <w:b/>
                <w:position w:val="1"/>
                <w:sz w:val="24"/>
                <w:szCs w:val="24"/>
              </w:rPr>
              <w:t>s</w:t>
            </w:r>
            <w:r w:rsidRPr="004C4DF1">
              <w:rPr>
                <w:rFonts w:ascii="Calibri" w:eastAsia="Calibri" w:hAnsi="Calibri" w:cs="Calibri"/>
                <w:b/>
                <w:spacing w:val="1"/>
                <w:position w:val="1"/>
                <w:sz w:val="24"/>
                <w:szCs w:val="24"/>
              </w:rPr>
              <w:t>u</w:t>
            </w:r>
            <w:r w:rsidRPr="004C4DF1">
              <w:rPr>
                <w:rFonts w:ascii="Calibri" w:eastAsia="Calibri" w:hAnsi="Calibri" w:cs="Calibri"/>
                <w:b/>
                <w:spacing w:val="-2"/>
                <w:position w:val="1"/>
                <w:sz w:val="24"/>
                <w:szCs w:val="24"/>
              </w:rPr>
              <w:t>m</w:t>
            </w:r>
            <w:r w:rsidRPr="004C4DF1">
              <w:rPr>
                <w:rFonts w:ascii="Calibri" w:eastAsia="Calibri" w:hAnsi="Calibri" w:cs="Calibri"/>
                <w:b/>
                <w:spacing w:val="1"/>
                <w:position w:val="1"/>
                <w:sz w:val="24"/>
                <w:szCs w:val="24"/>
              </w:rPr>
              <w:t>pt</w:t>
            </w:r>
            <w:r w:rsidRPr="004C4DF1">
              <w:rPr>
                <w:rFonts w:ascii="Calibri" w:eastAsia="Calibri" w:hAnsi="Calibri" w:cs="Calibri"/>
                <w:b/>
                <w:position w:val="1"/>
                <w:sz w:val="24"/>
                <w:szCs w:val="24"/>
              </w:rPr>
              <w:t>i</w:t>
            </w:r>
            <w:r w:rsidRPr="004C4DF1">
              <w:rPr>
                <w:rFonts w:ascii="Calibri" w:eastAsia="Calibri" w:hAnsi="Calibri" w:cs="Calibri"/>
                <w:b/>
                <w:spacing w:val="-2"/>
                <w:position w:val="1"/>
                <w:sz w:val="24"/>
                <w:szCs w:val="24"/>
              </w:rPr>
              <w:t>o</w:t>
            </w:r>
            <w:r w:rsidRPr="004C4DF1">
              <w:rPr>
                <w:rFonts w:ascii="Calibri" w:eastAsia="Calibri" w:hAnsi="Calibri" w:cs="Calibri"/>
                <w:b/>
                <w:position w:val="1"/>
                <w:sz w:val="24"/>
                <w:szCs w:val="24"/>
              </w:rPr>
              <w:t>n</w:t>
            </w:r>
          </w:p>
        </w:tc>
      </w:tr>
      <w:tr w:rsidR="0042645F" w14:paraId="58AF5006" w14:textId="77777777" w:rsidTr="00FB2CAE">
        <w:trPr>
          <w:trHeight w:hRule="exact" w:val="1476"/>
        </w:trPr>
        <w:tc>
          <w:tcPr>
            <w:tcW w:w="10815" w:type="dxa"/>
            <w:gridSpan w:val="6"/>
            <w:tcBorders>
              <w:top w:val="single" w:sz="5" w:space="0" w:color="000000"/>
              <w:left w:val="single" w:sz="5" w:space="0" w:color="000000"/>
              <w:bottom w:val="nil"/>
              <w:right w:val="single" w:sz="5" w:space="0" w:color="000000"/>
            </w:tcBorders>
          </w:tcPr>
          <w:p w14:paraId="3C17F0C4" w14:textId="0263CA1C" w:rsidR="0042645F" w:rsidRDefault="004B6B9F">
            <w:pPr>
              <w:spacing w:line="280" w:lineRule="exact"/>
              <w:ind w:left="102"/>
              <w:rPr>
                <w:rFonts w:ascii="Calibri" w:eastAsia="Calibri" w:hAnsi="Calibri" w:cs="Calibri"/>
                <w:sz w:val="24"/>
                <w:szCs w:val="24"/>
              </w:rPr>
            </w:pPr>
            <w:r>
              <w:rPr>
                <w:rFonts w:ascii="Calibri" w:eastAsia="Calibri" w:hAnsi="Calibri" w:cs="Calibri"/>
                <w:spacing w:val="-1"/>
                <w:position w:val="1"/>
                <w:sz w:val="24"/>
                <w:szCs w:val="24"/>
              </w:rPr>
              <w:t>(</w:t>
            </w:r>
            <w:r>
              <w:rPr>
                <w:rFonts w:ascii="Calibri" w:eastAsia="Calibri" w:hAnsi="Calibri" w:cs="Calibri"/>
                <w:position w:val="1"/>
                <w:sz w:val="24"/>
                <w:szCs w:val="24"/>
              </w:rPr>
              <w:t>1</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Unit is</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p</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x</w:t>
            </w:r>
            <w:r>
              <w:rPr>
                <w:rFonts w:ascii="Calibri" w:eastAsia="Calibri" w:hAnsi="Calibri" w:cs="Calibri"/>
                <w:position w:val="1"/>
                <w:sz w:val="24"/>
                <w:szCs w:val="24"/>
              </w:rPr>
              <w:t>im</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ely</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e</w:t>
            </w:r>
            <w:r>
              <w:rPr>
                <w:rFonts w:ascii="Calibri" w:eastAsia="Calibri" w:hAnsi="Calibri" w:cs="Calibri"/>
                <w:spacing w:val="1"/>
                <w:position w:val="1"/>
                <w:sz w:val="24"/>
                <w:szCs w:val="24"/>
              </w:rPr>
              <w:t>qu</w:t>
            </w:r>
            <w:r>
              <w:rPr>
                <w:rFonts w:ascii="Calibri" w:eastAsia="Calibri" w:hAnsi="Calibri" w:cs="Calibri"/>
                <w:position w:val="1"/>
                <w:sz w:val="24"/>
                <w:szCs w:val="24"/>
              </w:rPr>
              <w:t>al</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½</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
                <w:position w:val="1"/>
                <w:sz w:val="24"/>
                <w:szCs w:val="24"/>
              </w:rPr>
              <w:t>b</w:t>
            </w:r>
            <w:r>
              <w:rPr>
                <w:rFonts w:ascii="Calibri" w:eastAsia="Calibri" w:hAnsi="Calibri" w:cs="Calibri"/>
                <w:position w:val="1"/>
                <w:sz w:val="24"/>
                <w:szCs w:val="24"/>
              </w:rPr>
              <w:t>e</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small</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 xml:space="preserve">glass </w:t>
            </w:r>
            <w:r>
              <w:rPr>
                <w:rFonts w:ascii="Calibri" w:eastAsia="Calibri" w:hAnsi="Calibri" w:cs="Calibri"/>
                <w:spacing w:val="-1"/>
                <w:position w:val="1"/>
                <w:sz w:val="24"/>
                <w:szCs w:val="24"/>
              </w:rPr>
              <w:t>o</w:t>
            </w:r>
            <w:r>
              <w:rPr>
                <w:rFonts w:ascii="Calibri" w:eastAsia="Calibri" w:hAnsi="Calibri" w:cs="Calibri"/>
                <w:position w:val="1"/>
                <w:sz w:val="24"/>
                <w:szCs w:val="24"/>
              </w:rPr>
              <w:t>f</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or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s</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gle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2"/>
                <w:position w:val="1"/>
                <w:sz w:val="24"/>
                <w:szCs w:val="24"/>
              </w:rPr>
              <w:t>p</w:t>
            </w:r>
            <w:r>
              <w:rPr>
                <w:rFonts w:ascii="Calibri" w:eastAsia="Calibri" w:hAnsi="Calibri" w:cs="Calibri"/>
                <w:position w:val="1"/>
                <w:sz w:val="24"/>
                <w:szCs w:val="24"/>
              </w:rPr>
              <w:t>iri</w:t>
            </w:r>
            <w:r>
              <w:rPr>
                <w:rFonts w:ascii="Calibri" w:eastAsia="Calibri" w:hAnsi="Calibri" w:cs="Calibri"/>
                <w:spacing w:val="2"/>
                <w:position w:val="1"/>
                <w:sz w:val="24"/>
                <w:szCs w:val="24"/>
              </w:rPr>
              <w:t>t</w:t>
            </w:r>
            <w:r>
              <w:rPr>
                <w:rFonts w:ascii="Calibri" w:eastAsia="Calibri" w:hAnsi="Calibri" w:cs="Calibri"/>
                <w:position w:val="1"/>
                <w:sz w:val="24"/>
                <w:szCs w:val="24"/>
              </w:rPr>
              <w:t>)</w:t>
            </w:r>
          </w:p>
          <w:p w14:paraId="7D7C5230" w14:textId="77777777" w:rsidR="0042645F" w:rsidRDefault="0042645F">
            <w:pPr>
              <w:spacing w:before="15" w:line="280" w:lineRule="exact"/>
              <w:rPr>
                <w:sz w:val="28"/>
                <w:szCs w:val="28"/>
              </w:rPr>
            </w:pPr>
          </w:p>
          <w:p w14:paraId="2569E41D" w14:textId="77777777" w:rsidR="0042645F" w:rsidRDefault="004B6B9F">
            <w:pPr>
              <w:ind w:left="102"/>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aily int</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alc</w:t>
            </w:r>
            <w:r>
              <w:rPr>
                <w:rFonts w:ascii="Calibri" w:eastAsia="Calibri" w:hAnsi="Calibri" w:cs="Calibri"/>
                <w:spacing w:val="-2"/>
                <w:sz w:val="24"/>
                <w:szCs w:val="24"/>
              </w:rPr>
              <w:t>o</w:t>
            </w:r>
            <w:r>
              <w:rPr>
                <w:rFonts w:ascii="Calibri" w:eastAsia="Calibri" w:hAnsi="Calibri" w:cs="Calibri"/>
                <w:spacing w:val="1"/>
                <w:sz w:val="24"/>
                <w:szCs w:val="24"/>
              </w:rPr>
              <w:t>h</w:t>
            </w:r>
            <w:r>
              <w:rPr>
                <w:rFonts w:ascii="Calibri" w:eastAsia="Calibri" w:hAnsi="Calibri" w:cs="Calibri"/>
                <w:sz w:val="24"/>
                <w:szCs w:val="24"/>
              </w:rPr>
              <w:t xml:space="preserve">ol:                                               </w:t>
            </w:r>
            <w:r>
              <w:rPr>
                <w:rFonts w:ascii="Calibri" w:eastAsia="Calibri" w:hAnsi="Calibri" w:cs="Calibri"/>
                <w:spacing w:val="44"/>
                <w:sz w:val="24"/>
                <w:szCs w:val="24"/>
              </w:rPr>
              <w:t xml:space="preserve"> </w:t>
            </w:r>
            <w:r>
              <w:rPr>
                <w:rFonts w:ascii="Calibri" w:eastAsia="Calibri" w:hAnsi="Calibri" w:cs="Calibri"/>
                <w:sz w:val="24"/>
                <w:szCs w:val="24"/>
              </w:rPr>
              <w:t xml:space="preserve">OR                                                            </w:t>
            </w:r>
            <w:r>
              <w:rPr>
                <w:rFonts w:ascii="Calibri" w:eastAsia="Calibri" w:hAnsi="Calibri" w:cs="Calibri"/>
                <w:spacing w:val="13"/>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1"/>
                <w:sz w:val="24"/>
                <w:szCs w:val="24"/>
              </w:rPr>
              <w:t xml:space="preserve"> 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k</w:t>
            </w:r>
          </w:p>
          <w:p w14:paraId="6A60FCEE" w14:textId="77777777" w:rsidR="0042645F" w:rsidRDefault="0042645F">
            <w:pPr>
              <w:spacing w:before="13" w:line="280" w:lineRule="exact"/>
              <w:rPr>
                <w:sz w:val="28"/>
                <w:szCs w:val="28"/>
              </w:rPr>
            </w:pPr>
          </w:p>
          <w:p w14:paraId="25D432D8" w14:textId="77777777" w:rsidR="0042645F" w:rsidRDefault="004B6B9F" w:rsidP="008A21E4">
            <w:pPr>
              <w:jc w:val="center"/>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b/>
                <w:spacing w:val="-1"/>
                <w:sz w:val="24"/>
                <w:szCs w:val="24"/>
              </w:rPr>
              <w:t>PL</w:t>
            </w:r>
            <w:r>
              <w:rPr>
                <w:rFonts w:ascii="Calibri" w:eastAsia="Calibri" w:hAnsi="Calibri" w:cs="Calibri"/>
                <w:b/>
                <w:sz w:val="24"/>
                <w:szCs w:val="24"/>
              </w:rPr>
              <w:t>E</w:t>
            </w:r>
            <w:r>
              <w:rPr>
                <w:rFonts w:ascii="Calibri" w:eastAsia="Calibri" w:hAnsi="Calibri" w:cs="Calibri"/>
                <w:b/>
                <w:spacing w:val="1"/>
                <w:sz w:val="24"/>
                <w:szCs w:val="24"/>
              </w:rPr>
              <w:t>A</w:t>
            </w:r>
            <w:r>
              <w:rPr>
                <w:rFonts w:ascii="Calibri" w:eastAsia="Calibri" w:hAnsi="Calibri" w:cs="Calibri"/>
                <w:b/>
                <w:sz w:val="24"/>
                <w:szCs w:val="24"/>
              </w:rPr>
              <w:t>SE</w:t>
            </w:r>
            <w:r>
              <w:rPr>
                <w:rFonts w:ascii="Calibri" w:eastAsia="Calibri" w:hAnsi="Calibri" w:cs="Calibri"/>
                <w:b/>
                <w:spacing w:val="1"/>
                <w:sz w:val="24"/>
                <w:szCs w:val="24"/>
              </w:rPr>
              <w:t xml:space="preserve"> </w:t>
            </w:r>
            <w:r>
              <w:rPr>
                <w:rFonts w:ascii="Calibri" w:eastAsia="Calibri" w:hAnsi="Calibri" w:cs="Calibri"/>
                <w:b/>
                <w:sz w:val="24"/>
                <w:szCs w:val="24"/>
              </w:rPr>
              <w:t>C</w:t>
            </w:r>
            <w:r>
              <w:rPr>
                <w:rFonts w:ascii="Calibri" w:eastAsia="Calibri" w:hAnsi="Calibri" w:cs="Calibri"/>
                <w:b/>
                <w:spacing w:val="1"/>
                <w:sz w:val="24"/>
                <w:szCs w:val="24"/>
              </w:rPr>
              <w:t>I</w:t>
            </w:r>
            <w:r>
              <w:rPr>
                <w:rFonts w:ascii="Calibri" w:eastAsia="Calibri" w:hAnsi="Calibri" w:cs="Calibri"/>
                <w:b/>
                <w:spacing w:val="-1"/>
                <w:sz w:val="24"/>
                <w:szCs w:val="24"/>
              </w:rPr>
              <w:t>R</w:t>
            </w:r>
            <w:r>
              <w:rPr>
                <w:rFonts w:ascii="Calibri" w:eastAsia="Calibri" w:hAnsi="Calibri" w:cs="Calibri"/>
                <w:b/>
                <w:sz w:val="24"/>
                <w:szCs w:val="24"/>
              </w:rPr>
              <w:t>CLE</w:t>
            </w:r>
            <w:r>
              <w:rPr>
                <w:rFonts w:ascii="Calibri" w:eastAsia="Calibri" w:hAnsi="Calibri" w:cs="Calibri"/>
                <w:b/>
                <w:spacing w:val="1"/>
                <w:sz w:val="24"/>
                <w:szCs w:val="24"/>
              </w:rPr>
              <w:t xml:space="preserve"> A</w:t>
            </w:r>
            <w:r>
              <w:rPr>
                <w:rFonts w:ascii="Calibri" w:eastAsia="Calibri" w:hAnsi="Calibri" w:cs="Calibri"/>
                <w:b/>
                <w:sz w:val="24"/>
                <w:szCs w:val="24"/>
              </w:rPr>
              <w:t>S</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z w:val="24"/>
                <w:szCs w:val="24"/>
              </w:rPr>
              <w:t>P</w:t>
            </w:r>
            <w:r>
              <w:rPr>
                <w:rFonts w:ascii="Calibri" w:eastAsia="Calibri" w:hAnsi="Calibri" w:cs="Calibri"/>
                <w:b/>
                <w:spacing w:val="-1"/>
                <w:sz w:val="24"/>
                <w:szCs w:val="24"/>
              </w:rPr>
              <w:t>PR</w:t>
            </w:r>
            <w:r>
              <w:rPr>
                <w:rFonts w:ascii="Calibri" w:eastAsia="Calibri" w:hAnsi="Calibri" w:cs="Calibri"/>
                <w:b/>
                <w:spacing w:val="1"/>
                <w:sz w:val="24"/>
                <w:szCs w:val="24"/>
              </w:rPr>
              <w:t>O</w:t>
            </w:r>
            <w:r>
              <w:rPr>
                <w:rFonts w:ascii="Calibri" w:eastAsia="Calibri" w:hAnsi="Calibri" w:cs="Calibri"/>
                <w:b/>
                <w:sz w:val="24"/>
                <w:szCs w:val="24"/>
              </w:rPr>
              <w:t>P</w:t>
            </w:r>
            <w:r>
              <w:rPr>
                <w:rFonts w:ascii="Calibri" w:eastAsia="Calibri" w:hAnsi="Calibri" w:cs="Calibri"/>
                <w:b/>
                <w:spacing w:val="-1"/>
                <w:sz w:val="24"/>
                <w:szCs w:val="24"/>
              </w:rPr>
              <w:t>R</w:t>
            </w:r>
            <w:r>
              <w:rPr>
                <w:rFonts w:ascii="Calibri" w:eastAsia="Calibri" w:hAnsi="Calibri" w:cs="Calibri"/>
                <w:b/>
                <w:spacing w:val="1"/>
                <w:sz w:val="24"/>
                <w:szCs w:val="24"/>
              </w:rPr>
              <w:t>IAT</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z w:val="24"/>
                <w:szCs w:val="24"/>
              </w:rPr>
              <w:t>BELO</w:t>
            </w:r>
            <w:r>
              <w:rPr>
                <w:rFonts w:ascii="Calibri" w:eastAsia="Calibri" w:hAnsi="Calibri" w:cs="Calibri"/>
                <w:b/>
                <w:spacing w:val="1"/>
                <w:sz w:val="24"/>
                <w:szCs w:val="24"/>
              </w:rPr>
              <w:t>W</w:t>
            </w:r>
            <w:r>
              <w:rPr>
                <w:rFonts w:ascii="Calibri" w:eastAsia="Calibri" w:hAnsi="Calibri" w:cs="Calibri"/>
                <w:b/>
                <w:sz w:val="24"/>
                <w:szCs w:val="24"/>
              </w:rPr>
              <w:t>)</w:t>
            </w:r>
          </w:p>
        </w:tc>
      </w:tr>
      <w:tr w:rsidR="0042645F" w14:paraId="3A7F9A56" w14:textId="77777777" w:rsidTr="00FB2CAE">
        <w:trPr>
          <w:trHeight w:hRule="exact" w:val="900"/>
        </w:trPr>
        <w:tc>
          <w:tcPr>
            <w:tcW w:w="3366" w:type="dxa"/>
            <w:tcBorders>
              <w:top w:val="single" w:sz="5" w:space="0" w:color="000000"/>
              <w:left w:val="single" w:sz="5" w:space="0" w:color="000000"/>
              <w:bottom w:val="single" w:sz="5" w:space="0" w:color="000000"/>
              <w:right w:val="single" w:sz="5" w:space="0" w:color="000000"/>
            </w:tcBorders>
          </w:tcPr>
          <w:p w14:paraId="589DE1ED" w14:textId="77777777" w:rsidR="0042645F" w:rsidRDefault="004B6B9F">
            <w:pPr>
              <w:tabs>
                <w:tab w:val="left" w:pos="820"/>
              </w:tabs>
              <w:spacing w:before="5" w:line="280" w:lineRule="exact"/>
              <w:ind w:left="823" w:right="215" w:hanging="360"/>
              <w:rPr>
                <w:rFonts w:ascii="Calibri" w:eastAsia="Calibri" w:hAnsi="Calibri" w:cs="Calibri"/>
                <w:sz w:val="24"/>
                <w:szCs w:val="24"/>
              </w:rPr>
            </w:pPr>
            <w:r>
              <w:rPr>
                <w:rFonts w:ascii="Symbol" w:eastAsia="Symbol" w:hAnsi="Symbol" w:cs="Symbol"/>
                <w:sz w:val="24"/>
                <w:szCs w:val="24"/>
              </w:rPr>
              <w:t></w:t>
            </w:r>
            <w:r>
              <w:rPr>
                <w:sz w:val="24"/>
                <w:szCs w:val="24"/>
              </w:rPr>
              <w:tab/>
            </w:r>
            <w:r>
              <w:rPr>
                <w:rFonts w:ascii="Calibri" w:eastAsia="Calibri" w:hAnsi="Calibri" w:cs="Calibri"/>
                <w:spacing w:val="-1"/>
                <w:sz w:val="24"/>
                <w:szCs w:val="24"/>
              </w:rPr>
              <w:t>H</w:t>
            </w:r>
            <w:r>
              <w:rPr>
                <w:rFonts w:ascii="Calibri" w:eastAsia="Calibri" w:hAnsi="Calibri" w:cs="Calibri"/>
                <w:sz w:val="24"/>
                <w:szCs w:val="24"/>
              </w:rPr>
              <w:t>ow o</w:t>
            </w:r>
            <w:r>
              <w:rPr>
                <w:rFonts w:ascii="Calibri" w:eastAsia="Calibri" w:hAnsi="Calibri" w:cs="Calibri"/>
                <w:spacing w:val="1"/>
                <w:sz w:val="24"/>
                <w:szCs w:val="24"/>
              </w:rPr>
              <w:t>ft</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o</w:t>
            </w:r>
            <w:r>
              <w:rPr>
                <w:rFonts w:ascii="Calibri" w:eastAsia="Calibri" w:hAnsi="Calibri" w:cs="Calibri"/>
                <w:sz w:val="24"/>
                <w:szCs w:val="24"/>
              </w:rPr>
              <w:t>u</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ave an</w:t>
            </w:r>
            <w:r>
              <w:rPr>
                <w:rFonts w:ascii="Calibri" w:eastAsia="Calibri" w:hAnsi="Calibri" w:cs="Calibri"/>
                <w:spacing w:val="2"/>
                <w:sz w:val="24"/>
                <w:szCs w:val="24"/>
              </w:rPr>
              <w:t xml:space="preserve"> </w:t>
            </w:r>
            <w:r>
              <w:rPr>
                <w:rFonts w:ascii="Calibri" w:eastAsia="Calibri" w:hAnsi="Calibri" w:cs="Calibri"/>
                <w:sz w:val="24"/>
                <w:szCs w:val="24"/>
              </w:rPr>
              <w:t>alc</w:t>
            </w:r>
            <w:r>
              <w:rPr>
                <w:rFonts w:ascii="Calibri" w:eastAsia="Calibri" w:hAnsi="Calibri" w:cs="Calibri"/>
                <w:spacing w:val="-2"/>
                <w:sz w:val="24"/>
                <w:szCs w:val="24"/>
              </w:rPr>
              <w:t>o</w:t>
            </w:r>
            <w:r>
              <w:rPr>
                <w:rFonts w:ascii="Calibri" w:eastAsia="Calibri" w:hAnsi="Calibri" w:cs="Calibri"/>
                <w:spacing w:val="1"/>
                <w:sz w:val="24"/>
                <w:szCs w:val="24"/>
              </w:rPr>
              <w:t>h</w:t>
            </w:r>
            <w:r>
              <w:rPr>
                <w:rFonts w:ascii="Calibri" w:eastAsia="Calibri" w:hAnsi="Calibri" w:cs="Calibri"/>
                <w:sz w:val="24"/>
                <w:szCs w:val="24"/>
              </w:rPr>
              <w:t xml:space="preserve">olic </w:t>
            </w:r>
            <w:r>
              <w:rPr>
                <w:rFonts w:ascii="Calibri" w:eastAsia="Calibri" w:hAnsi="Calibri" w:cs="Calibri"/>
                <w:spacing w:val="-1"/>
                <w:sz w:val="24"/>
                <w:szCs w:val="24"/>
              </w:rPr>
              <w:t>b</w:t>
            </w:r>
            <w:r>
              <w:rPr>
                <w:rFonts w:ascii="Calibri" w:eastAsia="Calibri" w:hAnsi="Calibri" w:cs="Calibri"/>
                <w:sz w:val="24"/>
                <w:szCs w:val="24"/>
              </w:rPr>
              <w:t>eve</w:t>
            </w:r>
            <w:r>
              <w:rPr>
                <w:rFonts w:ascii="Calibri" w:eastAsia="Calibri" w:hAnsi="Calibri" w:cs="Calibri"/>
                <w:spacing w:val="1"/>
                <w:sz w:val="24"/>
                <w:szCs w:val="24"/>
              </w:rPr>
              <w:t>r</w:t>
            </w:r>
            <w:r>
              <w:rPr>
                <w:rFonts w:ascii="Calibri" w:eastAsia="Calibri" w:hAnsi="Calibri" w:cs="Calibri"/>
                <w:sz w:val="24"/>
                <w:szCs w:val="24"/>
              </w:rPr>
              <w:t>age?</w:t>
            </w:r>
          </w:p>
        </w:tc>
        <w:tc>
          <w:tcPr>
            <w:tcW w:w="1464" w:type="dxa"/>
            <w:tcBorders>
              <w:top w:val="single" w:sz="5" w:space="0" w:color="000000"/>
              <w:left w:val="single" w:sz="5" w:space="0" w:color="000000"/>
              <w:bottom w:val="single" w:sz="5" w:space="0" w:color="000000"/>
              <w:right w:val="single" w:sz="5" w:space="0" w:color="000000"/>
            </w:tcBorders>
          </w:tcPr>
          <w:p w14:paraId="3BF12294" w14:textId="77777777" w:rsidR="0042645F" w:rsidRDefault="0042645F">
            <w:pPr>
              <w:spacing w:before="18" w:line="280" w:lineRule="exact"/>
              <w:rPr>
                <w:sz w:val="28"/>
                <w:szCs w:val="28"/>
              </w:rPr>
            </w:pPr>
          </w:p>
          <w:p w14:paraId="2CC86DAB" w14:textId="77777777" w:rsidR="0042645F" w:rsidRDefault="004B6B9F">
            <w:pPr>
              <w:ind w:left="433"/>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z w:val="24"/>
                <w:szCs w:val="24"/>
              </w:rPr>
              <w:t>ever</w:t>
            </w:r>
          </w:p>
        </w:tc>
        <w:tc>
          <w:tcPr>
            <w:tcW w:w="1462" w:type="dxa"/>
            <w:tcBorders>
              <w:top w:val="single" w:sz="5" w:space="0" w:color="000000"/>
              <w:left w:val="single" w:sz="5" w:space="0" w:color="000000"/>
              <w:bottom w:val="single" w:sz="5" w:space="0" w:color="000000"/>
              <w:right w:val="single" w:sz="5" w:space="0" w:color="000000"/>
            </w:tcBorders>
          </w:tcPr>
          <w:p w14:paraId="20241429" w14:textId="77777777" w:rsidR="0042645F" w:rsidRDefault="0042645F">
            <w:pPr>
              <w:spacing w:before="2" w:line="140" w:lineRule="exact"/>
              <w:rPr>
                <w:sz w:val="15"/>
                <w:szCs w:val="15"/>
              </w:rPr>
            </w:pPr>
          </w:p>
          <w:p w14:paraId="232636F9" w14:textId="77777777" w:rsidR="0042645F" w:rsidRDefault="004B6B9F">
            <w:pPr>
              <w:ind w:left="544" w:right="135" w:hanging="365"/>
              <w:rPr>
                <w:rFonts w:ascii="Calibri" w:eastAsia="Calibri" w:hAnsi="Calibri" w:cs="Calibri"/>
                <w:sz w:val="24"/>
                <w:szCs w:val="24"/>
              </w:rPr>
            </w:pP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th</w:t>
            </w:r>
            <w:r>
              <w:rPr>
                <w:rFonts w:ascii="Calibri" w:eastAsia="Calibri" w:hAnsi="Calibri" w:cs="Calibri"/>
                <w:sz w:val="24"/>
                <w:szCs w:val="24"/>
              </w:rPr>
              <w:t>ly</w:t>
            </w:r>
            <w:r>
              <w:rPr>
                <w:rFonts w:ascii="Calibri" w:eastAsia="Calibri" w:hAnsi="Calibri" w:cs="Calibri"/>
                <w:spacing w:val="-2"/>
                <w:sz w:val="24"/>
                <w:szCs w:val="24"/>
              </w:rPr>
              <w:t xml:space="preserve"> </w:t>
            </w:r>
            <w:r>
              <w:rPr>
                <w:rFonts w:ascii="Calibri" w:eastAsia="Calibri" w:hAnsi="Calibri" w:cs="Calibri"/>
                <w:sz w:val="24"/>
                <w:szCs w:val="24"/>
              </w:rPr>
              <w:t>or less</w:t>
            </w:r>
          </w:p>
        </w:tc>
        <w:tc>
          <w:tcPr>
            <w:tcW w:w="1465" w:type="dxa"/>
            <w:tcBorders>
              <w:top w:val="single" w:sz="5" w:space="0" w:color="000000"/>
              <w:left w:val="single" w:sz="5" w:space="0" w:color="000000"/>
              <w:bottom w:val="single" w:sz="5" w:space="0" w:color="000000"/>
              <w:right w:val="single" w:sz="5" w:space="0" w:color="000000"/>
            </w:tcBorders>
          </w:tcPr>
          <w:p w14:paraId="0C17AC47" w14:textId="77777777" w:rsidR="0042645F" w:rsidRDefault="0042645F">
            <w:pPr>
              <w:spacing w:before="2" w:line="140" w:lineRule="exact"/>
              <w:rPr>
                <w:sz w:val="15"/>
                <w:szCs w:val="15"/>
              </w:rPr>
            </w:pPr>
          </w:p>
          <w:p w14:paraId="0338CDA7" w14:textId="77777777" w:rsidR="0042645F" w:rsidRDefault="004B6B9F">
            <w:pPr>
              <w:ind w:left="208" w:right="167" w:firstLine="62"/>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4</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h</w:t>
            </w:r>
          </w:p>
        </w:tc>
        <w:tc>
          <w:tcPr>
            <w:tcW w:w="1464" w:type="dxa"/>
            <w:tcBorders>
              <w:top w:val="single" w:sz="5" w:space="0" w:color="000000"/>
              <w:left w:val="single" w:sz="5" w:space="0" w:color="000000"/>
              <w:bottom w:val="single" w:sz="5" w:space="0" w:color="000000"/>
              <w:right w:val="single" w:sz="5" w:space="0" w:color="000000"/>
            </w:tcBorders>
          </w:tcPr>
          <w:p w14:paraId="35363970" w14:textId="77777777" w:rsidR="0042645F" w:rsidRDefault="0042645F">
            <w:pPr>
              <w:spacing w:before="2" w:line="140" w:lineRule="exact"/>
              <w:rPr>
                <w:sz w:val="15"/>
                <w:szCs w:val="15"/>
              </w:rPr>
            </w:pPr>
          </w:p>
          <w:p w14:paraId="7C465940" w14:textId="77777777" w:rsidR="0042645F" w:rsidRDefault="004B6B9F">
            <w:pPr>
              <w:ind w:left="275" w:right="224" w:hanging="5"/>
              <w:rPr>
                <w:rFonts w:ascii="Calibri" w:eastAsia="Calibri" w:hAnsi="Calibri" w:cs="Calibri"/>
                <w:sz w:val="24"/>
                <w:szCs w:val="24"/>
              </w:rPr>
            </w:pPr>
            <w:r>
              <w:rPr>
                <w:rFonts w:ascii="Calibri" w:eastAsia="Calibri" w:hAnsi="Calibri" w:cs="Calibri"/>
                <w:spacing w:val="1"/>
                <w:sz w:val="24"/>
                <w:szCs w:val="24"/>
              </w:rPr>
              <w:t>2-</w:t>
            </w:r>
            <w:r>
              <w:rPr>
                <w:rFonts w:ascii="Calibri" w:eastAsia="Calibri" w:hAnsi="Calibri" w:cs="Calibri"/>
                <w:sz w:val="24"/>
                <w:szCs w:val="24"/>
              </w:rPr>
              <w:t>3</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w:t>
            </w:r>
            <w:r>
              <w:rPr>
                <w:rFonts w:ascii="Calibri" w:eastAsia="Calibri" w:hAnsi="Calibri" w:cs="Calibri"/>
                <w:spacing w:val="1"/>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z w:val="24"/>
                <w:szCs w:val="24"/>
              </w:rPr>
              <w:t>er</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k</w:t>
            </w:r>
          </w:p>
        </w:tc>
        <w:tc>
          <w:tcPr>
            <w:tcW w:w="1594" w:type="dxa"/>
            <w:tcBorders>
              <w:top w:val="single" w:sz="5" w:space="0" w:color="000000"/>
              <w:left w:val="single" w:sz="5" w:space="0" w:color="000000"/>
              <w:bottom w:val="single" w:sz="5" w:space="0" w:color="000000"/>
              <w:right w:val="single" w:sz="5" w:space="0" w:color="000000"/>
            </w:tcBorders>
          </w:tcPr>
          <w:p w14:paraId="31DADBBF" w14:textId="77777777" w:rsidR="0042645F" w:rsidRDefault="0042645F">
            <w:pPr>
              <w:spacing w:before="2" w:line="140" w:lineRule="exact"/>
              <w:rPr>
                <w:sz w:val="15"/>
                <w:szCs w:val="15"/>
              </w:rPr>
            </w:pPr>
          </w:p>
          <w:p w14:paraId="342CECA7" w14:textId="77777777" w:rsidR="0042645F" w:rsidRDefault="004B6B9F">
            <w:pPr>
              <w:ind w:left="467" w:right="60" w:hanging="353"/>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mes</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 xml:space="preserve">er </w:t>
            </w:r>
            <w:r>
              <w:rPr>
                <w:rFonts w:ascii="Calibri" w:eastAsia="Calibri" w:hAnsi="Calibri" w:cs="Calibri"/>
                <w:spacing w:val="-1"/>
                <w:sz w:val="24"/>
                <w:szCs w:val="24"/>
              </w:rPr>
              <w:t>w</w:t>
            </w:r>
            <w:r>
              <w:rPr>
                <w:rFonts w:ascii="Calibri" w:eastAsia="Calibri" w:hAnsi="Calibri" w:cs="Calibri"/>
                <w:sz w:val="24"/>
                <w:szCs w:val="24"/>
              </w:rPr>
              <w:t>e</w:t>
            </w:r>
            <w:r>
              <w:rPr>
                <w:rFonts w:ascii="Calibri" w:eastAsia="Calibri" w:hAnsi="Calibri" w:cs="Calibri"/>
                <w:spacing w:val="1"/>
                <w:sz w:val="24"/>
                <w:szCs w:val="24"/>
              </w:rPr>
              <w:t>e</w:t>
            </w:r>
            <w:r>
              <w:rPr>
                <w:rFonts w:ascii="Calibri" w:eastAsia="Calibri" w:hAnsi="Calibri" w:cs="Calibri"/>
                <w:sz w:val="24"/>
                <w:szCs w:val="24"/>
              </w:rPr>
              <w:t>k</w:t>
            </w:r>
          </w:p>
        </w:tc>
      </w:tr>
      <w:tr w:rsidR="0042645F" w14:paraId="5EC5CE27" w14:textId="77777777" w:rsidTr="00FB2CAE">
        <w:trPr>
          <w:trHeight w:hRule="exact" w:val="931"/>
        </w:trPr>
        <w:tc>
          <w:tcPr>
            <w:tcW w:w="3366" w:type="dxa"/>
            <w:tcBorders>
              <w:top w:val="single" w:sz="5" w:space="0" w:color="000000"/>
              <w:left w:val="single" w:sz="5" w:space="0" w:color="000000"/>
              <w:bottom w:val="single" w:sz="5" w:space="0" w:color="000000"/>
              <w:right w:val="single" w:sz="5" w:space="0" w:color="000000"/>
            </w:tcBorders>
          </w:tcPr>
          <w:p w14:paraId="4C509CA6" w14:textId="77777777" w:rsidR="0042645F" w:rsidRDefault="004B6B9F">
            <w:pPr>
              <w:tabs>
                <w:tab w:val="left" w:pos="820"/>
              </w:tabs>
              <w:ind w:left="823" w:right="174" w:hanging="360"/>
              <w:jc w:val="both"/>
              <w:rPr>
                <w:rFonts w:ascii="Calibri" w:eastAsia="Calibri" w:hAnsi="Calibri" w:cs="Calibri"/>
                <w:sz w:val="24"/>
                <w:szCs w:val="24"/>
              </w:rPr>
            </w:pPr>
            <w:r>
              <w:rPr>
                <w:rFonts w:ascii="Symbol" w:eastAsia="Symbol" w:hAnsi="Symbol" w:cs="Symbol"/>
                <w:sz w:val="24"/>
                <w:szCs w:val="24"/>
              </w:rPr>
              <w:t></w:t>
            </w:r>
            <w:r>
              <w:rPr>
                <w:sz w:val="24"/>
                <w:szCs w:val="24"/>
              </w:rPr>
              <w:tab/>
            </w:r>
            <w:r>
              <w:rPr>
                <w:rFonts w:ascii="Calibri" w:eastAsia="Calibri" w:hAnsi="Calibri" w:cs="Calibri"/>
                <w:sz w:val="24"/>
                <w:szCs w:val="24"/>
              </w:rPr>
              <w:t>On</w:t>
            </w:r>
            <w:r>
              <w:rPr>
                <w:rFonts w:ascii="Calibri" w:eastAsia="Calibri" w:hAnsi="Calibri" w:cs="Calibri"/>
                <w:spacing w:val="1"/>
                <w:sz w:val="24"/>
                <w:szCs w:val="24"/>
              </w:rPr>
              <w:t xml:space="preserve"> </w:t>
            </w:r>
            <w:r>
              <w:rPr>
                <w:rFonts w:ascii="Calibri" w:eastAsia="Calibri" w:hAnsi="Calibri" w:cs="Calibri"/>
                <w:sz w:val="24"/>
                <w:szCs w:val="24"/>
              </w:rPr>
              <w:t>aver</w:t>
            </w:r>
            <w:r>
              <w:rPr>
                <w:rFonts w:ascii="Calibri" w:eastAsia="Calibri" w:hAnsi="Calibri" w:cs="Calibri"/>
                <w:spacing w:val="1"/>
                <w:sz w:val="24"/>
                <w:szCs w:val="24"/>
              </w:rPr>
              <w:t>a</w:t>
            </w:r>
            <w:r>
              <w:rPr>
                <w:rFonts w:ascii="Calibri" w:eastAsia="Calibri" w:hAnsi="Calibri" w:cs="Calibri"/>
                <w:sz w:val="24"/>
                <w:szCs w:val="24"/>
              </w:rPr>
              <w:t>ge,</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ow 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
                <w:sz w:val="24"/>
                <w:szCs w:val="24"/>
              </w:rPr>
              <w:t>un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you</w:t>
            </w:r>
            <w:r>
              <w:rPr>
                <w:rFonts w:ascii="Calibri" w:eastAsia="Calibri" w:hAnsi="Calibri" w:cs="Calibri"/>
                <w:spacing w:val="-1"/>
                <w:sz w:val="24"/>
                <w:szCs w:val="24"/>
              </w:rPr>
              <w:t xml:space="preserve"> c</w:t>
            </w:r>
            <w:r>
              <w:rPr>
                <w:rFonts w:ascii="Calibri" w:eastAsia="Calibri" w:hAnsi="Calibri" w:cs="Calibri"/>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z w:val="24"/>
                <w:szCs w:val="24"/>
              </w:rPr>
              <w:t>me</w:t>
            </w:r>
            <w:r>
              <w:rPr>
                <w:rFonts w:ascii="Calibri" w:eastAsia="Calibri" w:hAnsi="Calibri" w:cs="Calibri"/>
                <w:spacing w:val="2"/>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ay?</w:t>
            </w:r>
          </w:p>
        </w:tc>
        <w:tc>
          <w:tcPr>
            <w:tcW w:w="1464" w:type="dxa"/>
            <w:tcBorders>
              <w:top w:val="single" w:sz="5" w:space="0" w:color="000000"/>
              <w:left w:val="single" w:sz="5" w:space="0" w:color="000000"/>
              <w:bottom w:val="single" w:sz="5" w:space="0" w:color="000000"/>
              <w:right w:val="single" w:sz="5" w:space="0" w:color="000000"/>
            </w:tcBorders>
          </w:tcPr>
          <w:p w14:paraId="4B966A1D" w14:textId="77777777" w:rsidR="0042645F" w:rsidRDefault="0042645F" w:rsidP="00831025">
            <w:pPr>
              <w:spacing w:line="200" w:lineRule="exact"/>
              <w:jc w:val="center"/>
            </w:pPr>
          </w:p>
          <w:p w14:paraId="6471C442" w14:textId="77777777" w:rsidR="0042645F" w:rsidRDefault="0042645F" w:rsidP="00831025">
            <w:pPr>
              <w:spacing w:before="5" w:line="240" w:lineRule="exact"/>
              <w:jc w:val="center"/>
              <w:rPr>
                <w:sz w:val="24"/>
                <w:szCs w:val="24"/>
              </w:rPr>
            </w:pPr>
          </w:p>
          <w:p w14:paraId="7B82FD20" w14:textId="77777777" w:rsidR="0042645F" w:rsidRDefault="004B6B9F" w:rsidP="00831025">
            <w:pPr>
              <w:ind w:left="530" w:right="528"/>
              <w:jc w:val="center"/>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2</w:t>
            </w:r>
          </w:p>
        </w:tc>
        <w:tc>
          <w:tcPr>
            <w:tcW w:w="1462" w:type="dxa"/>
            <w:tcBorders>
              <w:top w:val="single" w:sz="5" w:space="0" w:color="000000"/>
              <w:left w:val="single" w:sz="5" w:space="0" w:color="000000"/>
              <w:bottom w:val="single" w:sz="5" w:space="0" w:color="000000"/>
              <w:right w:val="single" w:sz="5" w:space="0" w:color="000000"/>
            </w:tcBorders>
          </w:tcPr>
          <w:p w14:paraId="6B35BD11" w14:textId="77777777" w:rsidR="0042645F" w:rsidRDefault="0042645F" w:rsidP="00831025">
            <w:pPr>
              <w:spacing w:line="200" w:lineRule="exact"/>
              <w:jc w:val="center"/>
            </w:pPr>
          </w:p>
          <w:p w14:paraId="07A32C8A" w14:textId="77777777" w:rsidR="0042645F" w:rsidRDefault="0042645F" w:rsidP="00831025">
            <w:pPr>
              <w:spacing w:before="5" w:line="240" w:lineRule="exact"/>
              <w:jc w:val="center"/>
              <w:rPr>
                <w:sz w:val="24"/>
                <w:szCs w:val="24"/>
              </w:rPr>
            </w:pPr>
          </w:p>
          <w:p w14:paraId="19F06B40" w14:textId="77777777" w:rsidR="0042645F" w:rsidRDefault="004B6B9F" w:rsidP="00831025">
            <w:pPr>
              <w:ind w:left="530" w:right="526"/>
              <w:jc w:val="center"/>
              <w:rPr>
                <w:rFonts w:ascii="Calibri" w:eastAsia="Calibri" w:hAnsi="Calibri" w:cs="Calibri"/>
                <w:sz w:val="24"/>
                <w:szCs w:val="24"/>
              </w:rPr>
            </w:pPr>
            <w:r>
              <w:rPr>
                <w:rFonts w:ascii="Calibri" w:eastAsia="Calibri" w:hAnsi="Calibri" w:cs="Calibri"/>
                <w:spacing w:val="1"/>
                <w:sz w:val="24"/>
                <w:szCs w:val="24"/>
              </w:rPr>
              <w:t>3-</w:t>
            </w:r>
            <w:r>
              <w:rPr>
                <w:rFonts w:ascii="Calibri" w:eastAsia="Calibri" w:hAnsi="Calibri" w:cs="Calibri"/>
                <w:sz w:val="24"/>
                <w:szCs w:val="24"/>
              </w:rPr>
              <w:t>4</w:t>
            </w:r>
          </w:p>
        </w:tc>
        <w:tc>
          <w:tcPr>
            <w:tcW w:w="1465" w:type="dxa"/>
            <w:tcBorders>
              <w:top w:val="single" w:sz="5" w:space="0" w:color="000000"/>
              <w:left w:val="single" w:sz="5" w:space="0" w:color="000000"/>
              <w:bottom w:val="single" w:sz="5" w:space="0" w:color="000000"/>
              <w:right w:val="single" w:sz="5" w:space="0" w:color="000000"/>
            </w:tcBorders>
          </w:tcPr>
          <w:p w14:paraId="374F23CF" w14:textId="77777777" w:rsidR="0042645F" w:rsidRDefault="0042645F" w:rsidP="00831025">
            <w:pPr>
              <w:spacing w:line="200" w:lineRule="exact"/>
              <w:jc w:val="center"/>
            </w:pPr>
          </w:p>
          <w:p w14:paraId="721D8075" w14:textId="77777777" w:rsidR="0042645F" w:rsidRDefault="0042645F" w:rsidP="00831025">
            <w:pPr>
              <w:spacing w:before="5" w:line="240" w:lineRule="exact"/>
              <w:jc w:val="center"/>
              <w:rPr>
                <w:sz w:val="24"/>
                <w:szCs w:val="24"/>
              </w:rPr>
            </w:pPr>
          </w:p>
          <w:p w14:paraId="70D5F48C" w14:textId="77777777" w:rsidR="0042645F" w:rsidRDefault="004B6B9F" w:rsidP="00831025">
            <w:pPr>
              <w:ind w:left="530" w:right="529"/>
              <w:jc w:val="center"/>
              <w:rPr>
                <w:rFonts w:ascii="Calibri" w:eastAsia="Calibri" w:hAnsi="Calibri" w:cs="Calibri"/>
                <w:sz w:val="24"/>
                <w:szCs w:val="24"/>
              </w:rPr>
            </w:pPr>
            <w:r>
              <w:rPr>
                <w:rFonts w:ascii="Calibri" w:eastAsia="Calibri" w:hAnsi="Calibri" w:cs="Calibri"/>
                <w:spacing w:val="1"/>
                <w:sz w:val="24"/>
                <w:szCs w:val="24"/>
              </w:rPr>
              <w:t>5-</w:t>
            </w:r>
            <w:r>
              <w:rPr>
                <w:rFonts w:ascii="Calibri" w:eastAsia="Calibri" w:hAnsi="Calibri" w:cs="Calibri"/>
                <w:sz w:val="24"/>
                <w:szCs w:val="24"/>
              </w:rPr>
              <w:t>6</w:t>
            </w:r>
          </w:p>
        </w:tc>
        <w:tc>
          <w:tcPr>
            <w:tcW w:w="1464" w:type="dxa"/>
            <w:tcBorders>
              <w:top w:val="single" w:sz="5" w:space="0" w:color="000000"/>
              <w:left w:val="single" w:sz="5" w:space="0" w:color="000000"/>
              <w:bottom w:val="single" w:sz="5" w:space="0" w:color="000000"/>
              <w:right w:val="single" w:sz="5" w:space="0" w:color="000000"/>
            </w:tcBorders>
          </w:tcPr>
          <w:p w14:paraId="5B139C5D" w14:textId="77777777" w:rsidR="0042645F" w:rsidRDefault="0042645F" w:rsidP="00831025">
            <w:pPr>
              <w:spacing w:line="200" w:lineRule="exact"/>
              <w:jc w:val="center"/>
            </w:pPr>
          </w:p>
          <w:p w14:paraId="1A627F38" w14:textId="77777777" w:rsidR="0042645F" w:rsidRDefault="0042645F" w:rsidP="00831025">
            <w:pPr>
              <w:spacing w:before="5" w:line="240" w:lineRule="exact"/>
              <w:jc w:val="center"/>
              <w:rPr>
                <w:sz w:val="24"/>
                <w:szCs w:val="24"/>
              </w:rPr>
            </w:pPr>
          </w:p>
          <w:p w14:paraId="4FB73C3E" w14:textId="77777777" w:rsidR="0042645F" w:rsidRDefault="004B6B9F" w:rsidP="00831025">
            <w:pPr>
              <w:ind w:left="530" w:right="528"/>
              <w:jc w:val="center"/>
              <w:rPr>
                <w:rFonts w:ascii="Calibri" w:eastAsia="Calibri" w:hAnsi="Calibri" w:cs="Calibri"/>
                <w:sz w:val="24"/>
                <w:szCs w:val="24"/>
              </w:rPr>
            </w:pPr>
            <w:r>
              <w:rPr>
                <w:rFonts w:ascii="Calibri" w:eastAsia="Calibri" w:hAnsi="Calibri" w:cs="Calibri"/>
                <w:spacing w:val="1"/>
                <w:sz w:val="24"/>
                <w:szCs w:val="24"/>
              </w:rPr>
              <w:t>7-</w:t>
            </w:r>
            <w:r>
              <w:rPr>
                <w:rFonts w:ascii="Calibri" w:eastAsia="Calibri" w:hAnsi="Calibri" w:cs="Calibri"/>
                <w:sz w:val="24"/>
                <w:szCs w:val="24"/>
              </w:rPr>
              <w:t>9</w:t>
            </w:r>
          </w:p>
        </w:tc>
        <w:tc>
          <w:tcPr>
            <w:tcW w:w="1594" w:type="dxa"/>
            <w:tcBorders>
              <w:top w:val="single" w:sz="5" w:space="0" w:color="000000"/>
              <w:left w:val="single" w:sz="5" w:space="0" w:color="000000"/>
              <w:bottom w:val="single" w:sz="5" w:space="0" w:color="000000"/>
              <w:right w:val="single" w:sz="5" w:space="0" w:color="000000"/>
            </w:tcBorders>
          </w:tcPr>
          <w:p w14:paraId="438EF981" w14:textId="77777777" w:rsidR="0042645F" w:rsidRDefault="0042645F" w:rsidP="00831025">
            <w:pPr>
              <w:spacing w:line="200" w:lineRule="exact"/>
              <w:jc w:val="center"/>
            </w:pPr>
          </w:p>
          <w:p w14:paraId="5F06A1AD" w14:textId="77777777" w:rsidR="0042645F" w:rsidRDefault="0042645F" w:rsidP="00831025">
            <w:pPr>
              <w:spacing w:before="5" w:line="240" w:lineRule="exact"/>
              <w:jc w:val="center"/>
              <w:rPr>
                <w:sz w:val="24"/>
                <w:szCs w:val="24"/>
              </w:rPr>
            </w:pPr>
          </w:p>
          <w:p w14:paraId="1C75658F" w14:textId="77777777" w:rsidR="0042645F" w:rsidRDefault="004B6B9F" w:rsidP="00831025">
            <w:pPr>
              <w:ind w:left="495" w:right="494"/>
              <w:jc w:val="center"/>
              <w:rPr>
                <w:rFonts w:ascii="Calibri" w:eastAsia="Calibri" w:hAnsi="Calibri" w:cs="Calibri"/>
                <w:sz w:val="24"/>
                <w:szCs w:val="24"/>
              </w:rPr>
            </w:pPr>
            <w:r>
              <w:rPr>
                <w:rFonts w:ascii="Calibri" w:eastAsia="Calibri" w:hAnsi="Calibri" w:cs="Calibri"/>
                <w:spacing w:val="1"/>
                <w:sz w:val="24"/>
                <w:szCs w:val="24"/>
              </w:rPr>
              <w:t>10+</w:t>
            </w:r>
          </w:p>
        </w:tc>
      </w:tr>
      <w:tr w:rsidR="0042645F" w14:paraId="4A423FE6" w14:textId="77777777" w:rsidTr="00FB2CAE">
        <w:trPr>
          <w:trHeight w:hRule="exact" w:val="1869"/>
        </w:trPr>
        <w:tc>
          <w:tcPr>
            <w:tcW w:w="3366" w:type="dxa"/>
            <w:tcBorders>
              <w:top w:val="single" w:sz="5" w:space="0" w:color="000000"/>
              <w:left w:val="single" w:sz="5" w:space="0" w:color="000000"/>
              <w:bottom w:val="single" w:sz="5" w:space="0" w:color="000000"/>
              <w:right w:val="single" w:sz="5" w:space="0" w:color="000000"/>
            </w:tcBorders>
          </w:tcPr>
          <w:p w14:paraId="658298A4" w14:textId="77777777" w:rsidR="0042645F" w:rsidRDefault="004B6B9F">
            <w:pPr>
              <w:tabs>
                <w:tab w:val="left" w:pos="820"/>
              </w:tabs>
              <w:spacing w:before="2" w:line="280" w:lineRule="exact"/>
              <w:ind w:left="823" w:right="125" w:hanging="360"/>
              <w:rPr>
                <w:rFonts w:ascii="Calibri" w:eastAsia="Calibri" w:hAnsi="Calibri" w:cs="Calibri"/>
                <w:sz w:val="24"/>
                <w:szCs w:val="24"/>
              </w:rPr>
            </w:pPr>
            <w:r>
              <w:rPr>
                <w:rFonts w:ascii="Symbol" w:eastAsia="Symbol" w:hAnsi="Symbol" w:cs="Symbol"/>
                <w:sz w:val="24"/>
                <w:szCs w:val="24"/>
              </w:rPr>
              <w:t></w:t>
            </w:r>
            <w:r>
              <w:rPr>
                <w:sz w:val="24"/>
                <w:szCs w:val="24"/>
              </w:rPr>
              <w:tab/>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2"/>
                <w:sz w:val="24"/>
                <w:szCs w:val="24"/>
              </w:rPr>
              <w:t>s</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6</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s, </w:t>
            </w:r>
            <w:r>
              <w:rPr>
                <w:rFonts w:ascii="Calibri" w:eastAsia="Calibri" w:hAnsi="Calibri" w:cs="Calibri"/>
                <w:spacing w:val="1"/>
                <w:sz w:val="24"/>
                <w:szCs w:val="24"/>
              </w:rPr>
              <w:t>h</w:t>
            </w:r>
            <w:r>
              <w:rPr>
                <w:rFonts w:ascii="Calibri" w:eastAsia="Calibri" w:hAnsi="Calibri" w:cs="Calibri"/>
                <w:sz w:val="24"/>
                <w:szCs w:val="24"/>
              </w:rPr>
              <w:t>ow o</w:t>
            </w:r>
            <w:r>
              <w:rPr>
                <w:rFonts w:ascii="Calibri" w:eastAsia="Calibri" w:hAnsi="Calibri" w:cs="Calibri"/>
                <w:spacing w:val="-1"/>
                <w:sz w:val="24"/>
                <w:szCs w:val="24"/>
              </w:rPr>
              <w:t>f</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ave</w:t>
            </w:r>
            <w:r>
              <w:rPr>
                <w:rFonts w:ascii="Calibri" w:eastAsia="Calibri" w:hAnsi="Calibri" w:cs="Calibri"/>
                <w:spacing w:val="1"/>
                <w:sz w:val="24"/>
                <w:szCs w:val="24"/>
              </w:rPr>
              <w:t xml:space="preserve"> </w:t>
            </w:r>
            <w:r>
              <w:rPr>
                <w:rFonts w:ascii="Calibri" w:eastAsia="Calibri" w:hAnsi="Calibri" w:cs="Calibri"/>
                <w:sz w:val="24"/>
                <w:szCs w:val="24"/>
              </w:rPr>
              <w:t>you</w:t>
            </w:r>
            <w:r>
              <w:rPr>
                <w:rFonts w:ascii="Calibri" w:eastAsia="Calibri" w:hAnsi="Calibri" w:cs="Calibri"/>
                <w:spacing w:val="-1"/>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d</w:t>
            </w:r>
          </w:p>
          <w:p w14:paraId="5E26A9B0" w14:textId="77777777" w:rsidR="0042645F" w:rsidRDefault="004B6B9F">
            <w:pPr>
              <w:spacing w:before="5"/>
              <w:ind w:left="823" w:right="237"/>
              <w:rPr>
                <w:rFonts w:ascii="Calibri" w:eastAsia="Calibri" w:hAnsi="Calibri" w:cs="Calibri"/>
                <w:sz w:val="24"/>
                <w:szCs w:val="24"/>
              </w:rPr>
            </w:pP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re</w:t>
            </w:r>
            <w:r>
              <w:rPr>
                <w:rFonts w:ascii="Calibri" w:eastAsia="Calibri" w:hAnsi="Calibri" w:cs="Calibri"/>
                <w:spacing w:val="-1"/>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6</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on a</w:t>
            </w:r>
            <w:r>
              <w:rPr>
                <w:rFonts w:ascii="Calibri" w:eastAsia="Calibri" w:hAnsi="Calibri" w:cs="Calibri"/>
                <w:spacing w:val="1"/>
                <w:sz w:val="24"/>
                <w:szCs w:val="24"/>
              </w:rPr>
              <w:t>n</w:t>
            </w:r>
            <w:r>
              <w:rPr>
                <w:rFonts w:ascii="Calibri" w:eastAsia="Calibri" w:hAnsi="Calibri" w:cs="Calibri"/>
                <w:sz w:val="24"/>
                <w:szCs w:val="24"/>
              </w:rPr>
              <w:t xml:space="preserve">y </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cc</w:t>
            </w:r>
            <w:r>
              <w:rPr>
                <w:rFonts w:ascii="Calibri" w:eastAsia="Calibri" w:hAnsi="Calibri" w:cs="Calibri"/>
                <w:sz w:val="24"/>
                <w:szCs w:val="24"/>
              </w:rPr>
              <w:t xml:space="preserve">asion if </w:t>
            </w:r>
            <w:r>
              <w:rPr>
                <w:rFonts w:ascii="Calibri" w:eastAsia="Calibri" w:hAnsi="Calibri" w:cs="Calibri"/>
                <w:spacing w:val="1"/>
                <w:sz w:val="24"/>
                <w:szCs w:val="24"/>
              </w:rPr>
              <w:t>f</w:t>
            </w:r>
            <w:r>
              <w:rPr>
                <w:rFonts w:ascii="Calibri" w:eastAsia="Calibri" w:hAnsi="Calibri" w:cs="Calibri"/>
                <w:sz w:val="24"/>
                <w:szCs w:val="24"/>
              </w:rPr>
              <w:t>e</w:t>
            </w:r>
            <w:r>
              <w:rPr>
                <w:rFonts w:ascii="Calibri" w:eastAsia="Calibri" w:hAnsi="Calibri" w:cs="Calibri"/>
                <w:spacing w:val="1"/>
                <w:sz w:val="24"/>
                <w:szCs w:val="24"/>
              </w:rPr>
              <w:t>m</w:t>
            </w:r>
            <w:r>
              <w:rPr>
                <w:rFonts w:ascii="Calibri" w:eastAsia="Calibri" w:hAnsi="Calibri" w:cs="Calibri"/>
                <w:sz w:val="24"/>
                <w:szCs w:val="24"/>
              </w:rPr>
              <w:t>al</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or</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re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 xml:space="preserve">an 8 </w:t>
            </w:r>
            <w:r>
              <w:rPr>
                <w:rFonts w:ascii="Calibri" w:eastAsia="Calibri" w:hAnsi="Calibri" w:cs="Calibri"/>
                <w:spacing w:val="1"/>
                <w:sz w:val="24"/>
                <w:szCs w:val="24"/>
              </w:rPr>
              <w:t>un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if mal</w:t>
            </w:r>
            <w:r>
              <w:rPr>
                <w:rFonts w:ascii="Calibri" w:eastAsia="Calibri" w:hAnsi="Calibri" w:cs="Calibri"/>
                <w:spacing w:val="1"/>
                <w:sz w:val="24"/>
                <w:szCs w:val="24"/>
              </w:rPr>
              <w:t>e</w:t>
            </w:r>
            <w:r>
              <w:rPr>
                <w:rFonts w:ascii="Calibri" w:eastAsia="Calibri" w:hAnsi="Calibri" w:cs="Calibri"/>
                <w:sz w:val="24"/>
                <w:szCs w:val="24"/>
              </w:rPr>
              <w:t>?</w:t>
            </w:r>
          </w:p>
        </w:tc>
        <w:tc>
          <w:tcPr>
            <w:tcW w:w="1464" w:type="dxa"/>
            <w:tcBorders>
              <w:top w:val="single" w:sz="5" w:space="0" w:color="000000"/>
              <w:left w:val="single" w:sz="5" w:space="0" w:color="000000"/>
              <w:bottom w:val="single" w:sz="5" w:space="0" w:color="000000"/>
              <w:right w:val="single" w:sz="5" w:space="0" w:color="000000"/>
            </w:tcBorders>
          </w:tcPr>
          <w:p w14:paraId="0C48A42D" w14:textId="77777777" w:rsidR="0042645F" w:rsidRDefault="0042645F">
            <w:pPr>
              <w:spacing w:line="200" w:lineRule="exact"/>
            </w:pPr>
          </w:p>
          <w:p w14:paraId="59CF00A7" w14:textId="77777777" w:rsidR="0042645F" w:rsidRDefault="0042645F">
            <w:pPr>
              <w:spacing w:line="200" w:lineRule="exact"/>
            </w:pPr>
          </w:p>
          <w:p w14:paraId="7558EA3F" w14:textId="77777777" w:rsidR="0042645F" w:rsidRDefault="0042645F">
            <w:pPr>
              <w:spacing w:line="200" w:lineRule="exact"/>
            </w:pPr>
          </w:p>
          <w:p w14:paraId="6F1F5C15" w14:textId="77777777" w:rsidR="0042645F" w:rsidRDefault="0042645F">
            <w:pPr>
              <w:spacing w:before="5" w:line="280" w:lineRule="exact"/>
              <w:rPr>
                <w:sz w:val="28"/>
                <w:szCs w:val="28"/>
              </w:rPr>
            </w:pPr>
          </w:p>
          <w:p w14:paraId="211C92BC" w14:textId="77777777" w:rsidR="0042645F" w:rsidRDefault="004B6B9F">
            <w:pPr>
              <w:ind w:left="433"/>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z w:val="24"/>
                <w:szCs w:val="24"/>
              </w:rPr>
              <w:t>ever</w:t>
            </w:r>
          </w:p>
        </w:tc>
        <w:tc>
          <w:tcPr>
            <w:tcW w:w="1462" w:type="dxa"/>
            <w:tcBorders>
              <w:top w:val="single" w:sz="5" w:space="0" w:color="000000"/>
              <w:left w:val="single" w:sz="5" w:space="0" w:color="000000"/>
              <w:bottom w:val="single" w:sz="5" w:space="0" w:color="000000"/>
              <w:right w:val="single" w:sz="5" w:space="0" w:color="000000"/>
            </w:tcBorders>
          </w:tcPr>
          <w:p w14:paraId="6035E892" w14:textId="77777777" w:rsidR="0042645F" w:rsidRDefault="0042645F">
            <w:pPr>
              <w:spacing w:before="8" w:line="120" w:lineRule="exact"/>
              <w:rPr>
                <w:sz w:val="13"/>
                <w:szCs w:val="13"/>
              </w:rPr>
            </w:pPr>
          </w:p>
          <w:p w14:paraId="0F2824AD" w14:textId="77777777" w:rsidR="0042645F" w:rsidRDefault="0042645F">
            <w:pPr>
              <w:spacing w:line="200" w:lineRule="exact"/>
            </w:pPr>
          </w:p>
          <w:p w14:paraId="1213A916" w14:textId="77777777" w:rsidR="0042645F" w:rsidRDefault="0042645F">
            <w:pPr>
              <w:spacing w:line="200" w:lineRule="exact"/>
            </w:pPr>
          </w:p>
          <w:p w14:paraId="174A793A" w14:textId="77777777" w:rsidR="0042645F" w:rsidRDefault="0042645F">
            <w:pPr>
              <w:spacing w:line="200" w:lineRule="exact"/>
            </w:pPr>
          </w:p>
          <w:p w14:paraId="1F195D72" w14:textId="77777777" w:rsidR="0042645F" w:rsidRDefault="004B6B9F">
            <w:pPr>
              <w:ind w:left="319" w:right="226" w:hanging="48"/>
              <w:rPr>
                <w:rFonts w:ascii="Calibri" w:eastAsia="Calibri" w:hAnsi="Calibri" w:cs="Calibri"/>
                <w:sz w:val="24"/>
                <w:szCs w:val="24"/>
              </w:rPr>
            </w:pPr>
            <w:r>
              <w:rPr>
                <w:rFonts w:ascii="Calibri" w:eastAsia="Calibri" w:hAnsi="Calibri" w:cs="Calibri"/>
                <w:sz w:val="24"/>
                <w:szCs w:val="24"/>
              </w:rPr>
              <w:t>Less</w:t>
            </w:r>
            <w:r>
              <w:rPr>
                <w:rFonts w:ascii="Calibri" w:eastAsia="Calibri" w:hAnsi="Calibri" w:cs="Calibri"/>
                <w:spacing w:val="1"/>
                <w:sz w:val="24"/>
                <w:szCs w:val="24"/>
              </w:rPr>
              <w:t xml:space="preserve"> th</w:t>
            </w:r>
            <w:r>
              <w:rPr>
                <w:rFonts w:ascii="Calibri" w:eastAsia="Calibri" w:hAnsi="Calibri" w:cs="Calibri"/>
                <w:spacing w:val="-2"/>
                <w:sz w:val="24"/>
                <w:szCs w:val="24"/>
              </w:rPr>
              <w:t>a</w:t>
            </w:r>
            <w:r>
              <w:rPr>
                <w:rFonts w:ascii="Calibri" w:eastAsia="Calibri" w:hAnsi="Calibri" w:cs="Calibri"/>
                <w:sz w:val="24"/>
                <w:szCs w:val="24"/>
              </w:rPr>
              <w:t>n m</w:t>
            </w:r>
            <w:r>
              <w:rPr>
                <w:rFonts w:ascii="Calibri" w:eastAsia="Calibri" w:hAnsi="Calibri" w:cs="Calibri"/>
                <w:spacing w:val="1"/>
                <w:sz w:val="24"/>
                <w:szCs w:val="24"/>
              </w:rPr>
              <w:t>on</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ly</w:t>
            </w:r>
          </w:p>
        </w:tc>
        <w:tc>
          <w:tcPr>
            <w:tcW w:w="1465" w:type="dxa"/>
            <w:tcBorders>
              <w:top w:val="single" w:sz="5" w:space="0" w:color="000000"/>
              <w:left w:val="single" w:sz="5" w:space="0" w:color="000000"/>
              <w:bottom w:val="single" w:sz="5" w:space="0" w:color="000000"/>
              <w:right w:val="single" w:sz="5" w:space="0" w:color="000000"/>
            </w:tcBorders>
          </w:tcPr>
          <w:p w14:paraId="2B229ACF" w14:textId="77777777" w:rsidR="0042645F" w:rsidRDefault="0042645F">
            <w:pPr>
              <w:spacing w:line="200" w:lineRule="exact"/>
            </w:pPr>
          </w:p>
          <w:p w14:paraId="6999BA1C" w14:textId="77777777" w:rsidR="0042645F" w:rsidRDefault="0042645F">
            <w:pPr>
              <w:spacing w:line="200" w:lineRule="exact"/>
            </w:pPr>
          </w:p>
          <w:p w14:paraId="4985A5E1" w14:textId="77777777" w:rsidR="0042645F" w:rsidRDefault="0042645F">
            <w:pPr>
              <w:spacing w:line="200" w:lineRule="exact"/>
            </w:pPr>
          </w:p>
          <w:p w14:paraId="27397D2F" w14:textId="77777777" w:rsidR="0042645F" w:rsidRDefault="0042645F">
            <w:pPr>
              <w:spacing w:before="5" w:line="280" w:lineRule="exact"/>
              <w:rPr>
                <w:sz w:val="28"/>
                <w:szCs w:val="28"/>
              </w:rPr>
            </w:pPr>
          </w:p>
          <w:p w14:paraId="638442BF" w14:textId="77777777" w:rsidR="0042645F" w:rsidRDefault="004B6B9F">
            <w:pPr>
              <w:ind w:left="311"/>
              <w:rPr>
                <w:rFonts w:ascii="Calibri" w:eastAsia="Calibri" w:hAnsi="Calibri" w:cs="Calibri"/>
                <w:sz w:val="24"/>
                <w:szCs w:val="24"/>
              </w:rPr>
            </w:pP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th</w:t>
            </w:r>
            <w:r>
              <w:rPr>
                <w:rFonts w:ascii="Calibri" w:eastAsia="Calibri" w:hAnsi="Calibri" w:cs="Calibri"/>
                <w:sz w:val="24"/>
                <w:szCs w:val="24"/>
              </w:rPr>
              <w:t>ly</w:t>
            </w:r>
          </w:p>
        </w:tc>
        <w:tc>
          <w:tcPr>
            <w:tcW w:w="1464" w:type="dxa"/>
            <w:tcBorders>
              <w:top w:val="single" w:sz="5" w:space="0" w:color="000000"/>
              <w:left w:val="single" w:sz="5" w:space="0" w:color="000000"/>
              <w:bottom w:val="single" w:sz="5" w:space="0" w:color="000000"/>
              <w:right w:val="single" w:sz="5" w:space="0" w:color="000000"/>
            </w:tcBorders>
          </w:tcPr>
          <w:p w14:paraId="64018EF3" w14:textId="77777777" w:rsidR="0042645F" w:rsidRDefault="0042645F">
            <w:pPr>
              <w:spacing w:line="200" w:lineRule="exact"/>
            </w:pPr>
          </w:p>
          <w:p w14:paraId="2AD5D9E5" w14:textId="77777777" w:rsidR="0042645F" w:rsidRDefault="0042645F">
            <w:pPr>
              <w:spacing w:line="200" w:lineRule="exact"/>
            </w:pPr>
          </w:p>
          <w:p w14:paraId="6914E2F5" w14:textId="77777777" w:rsidR="0042645F" w:rsidRDefault="0042645F">
            <w:pPr>
              <w:spacing w:line="200" w:lineRule="exact"/>
            </w:pPr>
          </w:p>
          <w:p w14:paraId="6153B6C1" w14:textId="77777777" w:rsidR="0042645F" w:rsidRDefault="0042645F">
            <w:pPr>
              <w:spacing w:before="5" w:line="280" w:lineRule="exact"/>
              <w:rPr>
                <w:sz w:val="28"/>
                <w:szCs w:val="28"/>
              </w:rPr>
            </w:pPr>
          </w:p>
          <w:p w14:paraId="6396FD93" w14:textId="77777777" w:rsidR="0042645F" w:rsidRDefault="004B6B9F">
            <w:pPr>
              <w:ind w:left="364"/>
              <w:rPr>
                <w:rFonts w:ascii="Calibri" w:eastAsia="Calibri" w:hAnsi="Calibri" w:cs="Calibri"/>
                <w:sz w:val="24"/>
                <w:szCs w:val="24"/>
              </w:rPr>
            </w:pPr>
            <w:r>
              <w:rPr>
                <w:rFonts w:ascii="Calibri" w:eastAsia="Calibri" w:hAnsi="Calibri" w:cs="Calibri"/>
                <w:sz w:val="24"/>
                <w:szCs w:val="24"/>
              </w:rPr>
              <w:t>We</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z w:val="24"/>
                <w:szCs w:val="24"/>
              </w:rPr>
              <w:t>ly</w:t>
            </w:r>
          </w:p>
        </w:tc>
        <w:tc>
          <w:tcPr>
            <w:tcW w:w="1594" w:type="dxa"/>
            <w:tcBorders>
              <w:top w:val="single" w:sz="5" w:space="0" w:color="000000"/>
              <w:left w:val="single" w:sz="5" w:space="0" w:color="000000"/>
              <w:bottom w:val="single" w:sz="5" w:space="0" w:color="000000"/>
              <w:right w:val="single" w:sz="5" w:space="0" w:color="000000"/>
            </w:tcBorders>
          </w:tcPr>
          <w:p w14:paraId="328AED16" w14:textId="77777777" w:rsidR="0042645F" w:rsidRDefault="0042645F">
            <w:pPr>
              <w:spacing w:before="8" w:line="120" w:lineRule="exact"/>
              <w:rPr>
                <w:sz w:val="13"/>
                <w:szCs w:val="13"/>
              </w:rPr>
            </w:pPr>
          </w:p>
          <w:p w14:paraId="16B62210" w14:textId="77777777" w:rsidR="0042645F" w:rsidRDefault="0042645F">
            <w:pPr>
              <w:spacing w:line="200" w:lineRule="exact"/>
            </w:pPr>
          </w:p>
          <w:p w14:paraId="644574B6" w14:textId="77777777" w:rsidR="0042645F" w:rsidRDefault="0042645F">
            <w:pPr>
              <w:spacing w:line="200" w:lineRule="exact"/>
            </w:pPr>
          </w:p>
          <w:p w14:paraId="579B4D19" w14:textId="77777777" w:rsidR="0042645F" w:rsidRDefault="0042645F">
            <w:pPr>
              <w:spacing w:line="200" w:lineRule="exact"/>
            </w:pPr>
          </w:p>
          <w:p w14:paraId="7BE98FE5" w14:textId="77777777" w:rsidR="0042645F" w:rsidRDefault="004B6B9F">
            <w:pPr>
              <w:ind w:left="138" w:right="78" w:firstLine="214"/>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 xml:space="preserve">aily </w:t>
            </w:r>
            <w:r>
              <w:rPr>
                <w:rFonts w:ascii="Calibri" w:eastAsia="Calibri" w:hAnsi="Calibri" w:cs="Calibri"/>
                <w:spacing w:val="1"/>
                <w:sz w:val="24"/>
                <w:szCs w:val="24"/>
              </w:rPr>
              <w:t>o</w:t>
            </w:r>
            <w:r>
              <w:rPr>
                <w:rFonts w:ascii="Calibri" w:eastAsia="Calibri" w:hAnsi="Calibri" w:cs="Calibri"/>
                <w:sz w:val="24"/>
                <w:szCs w:val="24"/>
              </w:rPr>
              <w:t>r alm</w:t>
            </w:r>
            <w:r>
              <w:rPr>
                <w:rFonts w:ascii="Calibri" w:eastAsia="Calibri" w:hAnsi="Calibri" w:cs="Calibri"/>
                <w:spacing w:val="1"/>
                <w:sz w:val="24"/>
                <w:szCs w:val="24"/>
              </w:rPr>
              <w:t>o</w:t>
            </w:r>
            <w:r>
              <w:rPr>
                <w:rFonts w:ascii="Calibri" w:eastAsia="Calibri" w:hAnsi="Calibri" w:cs="Calibri"/>
                <w:sz w:val="24"/>
                <w:szCs w:val="24"/>
              </w:rPr>
              <w:t>st</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aily</w:t>
            </w:r>
          </w:p>
        </w:tc>
      </w:tr>
      <w:tr w:rsidR="0042645F" w14:paraId="528A174C" w14:textId="77777777" w:rsidTr="00FB2CAE">
        <w:trPr>
          <w:trHeight w:hRule="exact" w:val="562"/>
        </w:trPr>
        <w:tc>
          <w:tcPr>
            <w:tcW w:w="10815" w:type="dxa"/>
            <w:gridSpan w:val="6"/>
            <w:tcBorders>
              <w:top w:val="nil"/>
              <w:left w:val="single" w:sz="5" w:space="0" w:color="000000"/>
              <w:bottom w:val="single" w:sz="5" w:space="0" w:color="000000"/>
              <w:right w:val="single" w:sz="5" w:space="0" w:color="000000"/>
            </w:tcBorders>
          </w:tcPr>
          <w:p w14:paraId="6A9A3032" w14:textId="77777777" w:rsidR="0042645F" w:rsidRDefault="0042645F">
            <w:pPr>
              <w:spacing w:before="4" w:line="120" w:lineRule="exact"/>
              <w:rPr>
                <w:sz w:val="13"/>
                <w:szCs w:val="13"/>
              </w:rPr>
            </w:pPr>
          </w:p>
          <w:p w14:paraId="3837DF9B" w14:textId="45B1FE5A" w:rsidR="0042645F" w:rsidRDefault="008A21E4" w:rsidP="008A21E4">
            <w:pPr>
              <w:rPr>
                <w:rFonts w:ascii="Calibri" w:eastAsia="Calibri" w:hAnsi="Calibri" w:cs="Calibri"/>
                <w:sz w:val="24"/>
                <w:szCs w:val="24"/>
              </w:rPr>
            </w:pPr>
            <w:r>
              <w:rPr>
                <w:rFonts w:ascii="Calibri" w:eastAsia="Calibri" w:hAnsi="Calibri" w:cs="Calibri"/>
                <w:sz w:val="24"/>
                <w:szCs w:val="24"/>
              </w:rPr>
              <w:t xml:space="preserve">  </w:t>
            </w:r>
            <w:r w:rsidR="004B6B9F">
              <w:rPr>
                <w:rFonts w:ascii="Calibri" w:eastAsia="Calibri" w:hAnsi="Calibri" w:cs="Calibri"/>
                <w:sz w:val="24"/>
                <w:szCs w:val="24"/>
              </w:rPr>
              <w:t>Wo</w:t>
            </w:r>
            <w:r w:rsidR="004B6B9F">
              <w:rPr>
                <w:rFonts w:ascii="Calibri" w:eastAsia="Calibri" w:hAnsi="Calibri" w:cs="Calibri"/>
                <w:spacing w:val="1"/>
                <w:sz w:val="24"/>
                <w:szCs w:val="24"/>
              </w:rPr>
              <w:t>u</w:t>
            </w:r>
            <w:r w:rsidR="004B6B9F">
              <w:rPr>
                <w:rFonts w:ascii="Calibri" w:eastAsia="Calibri" w:hAnsi="Calibri" w:cs="Calibri"/>
                <w:sz w:val="24"/>
                <w:szCs w:val="24"/>
              </w:rPr>
              <w:t>ld you</w:t>
            </w:r>
            <w:r w:rsidR="004B6B9F">
              <w:rPr>
                <w:rFonts w:ascii="Calibri" w:eastAsia="Calibri" w:hAnsi="Calibri" w:cs="Calibri"/>
                <w:spacing w:val="-1"/>
                <w:sz w:val="24"/>
                <w:szCs w:val="24"/>
              </w:rPr>
              <w:t xml:space="preserve"> </w:t>
            </w:r>
            <w:r w:rsidR="004B6B9F">
              <w:rPr>
                <w:rFonts w:ascii="Calibri" w:eastAsia="Calibri" w:hAnsi="Calibri" w:cs="Calibri"/>
                <w:sz w:val="24"/>
                <w:szCs w:val="24"/>
              </w:rPr>
              <w:t>li</w:t>
            </w:r>
            <w:r w:rsidR="004B6B9F">
              <w:rPr>
                <w:rFonts w:ascii="Calibri" w:eastAsia="Calibri" w:hAnsi="Calibri" w:cs="Calibri"/>
                <w:spacing w:val="-1"/>
                <w:sz w:val="24"/>
                <w:szCs w:val="24"/>
              </w:rPr>
              <w:t>k</w:t>
            </w:r>
            <w:r w:rsidR="004B6B9F">
              <w:rPr>
                <w:rFonts w:ascii="Calibri" w:eastAsia="Calibri" w:hAnsi="Calibri" w:cs="Calibri"/>
                <w:sz w:val="24"/>
                <w:szCs w:val="24"/>
              </w:rPr>
              <w:t>e</w:t>
            </w:r>
            <w:r w:rsidR="004B6B9F">
              <w:rPr>
                <w:rFonts w:ascii="Calibri" w:eastAsia="Calibri" w:hAnsi="Calibri" w:cs="Calibri"/>
                <w:spacing w:val="1"/>
                <w:sz w:val="24"/>
                <w:szCs w:val="24"/>
              </w:rPr>
              <w:t xml:space="preserve"> </w:t>
            </w:r>
            <w:r>
              <w:rPr>
                <w:rFonts w:ascii="Calibri" w:eastAsia="Calibri" w:hAnsi="Calibri" w:cs="Calibri"/>
                <w:sz w:val="24"/>
                <w:szCs w:val="24"/>
              </w:rPr>
              <w:t>further information on how to reduce</w:t>
            </w:r>
            <w:r w:rsidR="004B6B9F">
              <w:rPr>
                <w:rFonts w:ascii="Calibri" w:eastAsia="Calibri" w:hAnsi="Calibri" w:cs="Calibri"/>
                <w:spacing w:val="-2"/>
                <w:sz w:val="24"/>
                <w:szCs w:val="24"/>
              </w:rPr>
              <w:t xml:space="preserve"> </w:t>
            </w:r>
            <w:r w:rsidR="004B6B9F">
              <w:rPr>
                <w:rFonts w:ascii="Calibri" w:eastAsia="Calibri" w:hAnsi="Calibri" w:cs="Calibri"/>
                <w:sz w:val="24"/>
                <w:szCs w:val="24"/>
              </w:rPr>
              <w:t>alco</w:t>
            </w:r>
            <w:r w:rsidR="004B6B9F">
              <w:rPr>
                <w:rFonts w:ascii="Calibri" w:eastAsia="Calibri" w:hAnsi="Calibri" w:cs="Calibri"/>
                <w:spacing w:val="1"/>
                <w:sz w:val="24"/>
                <w:szCs w:val="24"/>
              </w:rPr>
              <w:t>h</w:t>
            </w:r>
            <w:r w:rsidR="004B6B9F">
              <w:rPr>
                <w:rFonts w:ascii="Calibri" w:eastAsia="Calibri" w:hAnsi="Calibri" w:cs="Calibri"/>
                <w:spacing w:val="-2"/>
                <w:sz w:val="24"/>
                <w:szCs w:val="24"/>
              </w:rPr>
              <w:t>o</w:t>
            </w:r>
            <w:r w:rsidR="004B6B9F">
              <w:rPr>
                <w:rFonts w:ascii="Calibri" w:eastAsia="Calibri" w:hAnsi="Calibri" w:cs="Calibri"/>
                <w:sz w:val="24"/>
                <w:szCs w:val="24"/>
              </w:rPr>
              <w:t>l</w:t>
            </w:r>
            <w:r w:rsidR="004B6B9F">
              <w:rPr>
                <w:rFonts w:ascii="Calibri" w:eastAsia="Calibri" w:hAnsi="Calibri" w:cs="Calibri"/>
                <w:spacing w:val="7"/>
                <w:sz w:val="24"/>
                <w:szCs w:val="24"/>
              </w:rPr>
              <w:t xml:space="preserve"> </w:t>
            </w:r>
            <w:r w:rsidR="004B6B9F">
              <w:rPr>
                <w:rFonts w:ascii="Calibri" w:eastAsia="Calibri" w:hAnsi="Calibri" w:cs="Calibri"/>
                <w:sz w:val="24"/>
                <w:szCs w:val="24"/>
              </w:rPr>
              <w:t>i</w:t>
            </w:r>
            <w:r w:rsidR="004B6B9F">
              <w:rPr>
                <w:rFonts w:ascii="Calibri" w:eastAsia="Calibri" w:hAnsi="Calibri" w:cs="Calibri"/>
                <w:spacing w:val="1"/>
                <w:sz w:val="24"/>
                <w:szCs w:val="24"/>
              </w:rPr>
              <w:t>n</w:t>
            </w:r>
            <w:r w:rsidR="004B6B9F">
              <w:rPr>
                <w:rFonts w:ascii="Calibri" w:eastAsia="Calibri" w:hAnsi="Calibri" w:cs="Calibri"/>
                <w:spacing w:val="-1"/>
                <w:sz w:val="24"/>
                <w:szCs w:val="24"/>
              </w:rPr>
              <w:t>t</w:t>
            </w:r>
            <w:r w:rsidR="004B6B9F">
              <w:rPr>
                <w:rFonts w:ascii="Calibri" w:eastAsia="Calibri" w:hAnsi="Calibri" w:cs="Calibri"/>
                <w:sz w:val="24"/>
                <w:szCs w:val="24"/>
              </w:rPr>
              <w:t>a</w:t>
            </w:r>
            <w:r w:rsidR="004B6B9F">
              <w:rPr>
                <w:rFonts w:ascii="Calibri" w:eastAsia="Calibri" w:hAnsi="Calibri" w:cs="Calibri"/>
                <w:spacing w:val="-1"/>
                <w:sz w:val="24"/>
                <w:szCs w:val="24"/>
              </w:rPr>
              <w:t>k</w:t>
            </w:r>
            <w:r w:rsidR="004B6B9F">
              <w:rPr>
                <w:rFonts w:ascii="Calibri" w:eastAsia="Calibri" w:hAnsi="Calibri" w:cs="Calibri"/>
                <w:sz w:val="24"/>
                <w:szCs w:val="24"/>
              </w:rPr>
              <w:t>e</w:t>
            </w:r>
            <w:r w:rsidR="004B6B9F">
              <w:rPr>
                <w:rFonts w:ascii="Calibri" w:eastAsia="Calibri" w:hAnsi="Calibri" w:cs="Calibri"/>
                <w:spacing w:val="1"/>
                <w:sz w:val="24"/>
                <w:szCs w:val="24"/>
              </w:rPr>
              <w:t xml:space="preserve"> </w:t>
            </w:r>
            <w:r w:rsidR="004B6B9F">
              <w:rPr>
                <w:rFonts w:ascii="Calibri" w:eastAsia="Calibri" w:hAnsi="Calibri" w:cs="Calibri"/>
                <w:sz w:val="24"/>
                <w:szCs w:val="24"/>
              </w:rPr>
              <w:t>or</w:t>
            </w:r>
            <w:r w:rsidR="004B6B9F">
              <w:rPr>
                <w:rFonts w:ascii="Calibri" w:eastAsia="Calibri" w:hAnsi="Calibri" w:cs="Calibri"/>
                <w:spacing w:val="-1"/>
                <w:sz w:val="24"/>
                <w:szCs w:val="24"/>
              </w:rPr>
              <w:t xml:space="preserve"> </w:t>
            </w:r>
            <w:r w:rsidR="004B6B9F">
              <w:rPr>
                <w:rFonts w:ascii="Calibri" w:eastAsia="Calibri" w:hAnsi="Calibri" w:cs="Calibri"/>
                <w:sz w:val="24"/>
                <w:szCs w:val="24"/>
              </w:rPr>
              <w:t>r</w:t>
            </w:r>
            <w:r w:rsidR="004B6B9F">
              <w:rPr>
                <w:rFonts w:ascii="Calibri" w:eastAsia="Calibri" w:hAnsi="Calibri" w:cs="Calibri"/>
                <w:spacing w:val="1"/>
                <w:sz w:val="24"/>
                <w:szCs w:val="24"/>
              </w:rPr>
              <w:t>e</w:t>
            </w:r>
            <w:r w:rsidR="004B6B9F">
              <w:rPr>
                <w:rFonts w:ascii="Calibri" w:eastAsia="Calibri" w:hAnsi="Calibri" w:cs="Calibri"/>
                <w:spacing w:val="-1"/>
                <w:sz w:val="24"/>
                <w:szCs w:val="24"/>
              </w:rPr>
              <w:t>c</w:t>
            </w:r>
            <w:r w:rsidR="004B6B9F">
              <w:rPr>
                <w:rFonts w:ascii="Calibri" w:eastAsia="Calibri" w:hAnsi="Calibri" w:cs="Calibri"/>
                <w:sz w:val="24"/>
                <w:szCs w:val="24"/>
              </w:rPr>
              <w:t>eive</w:t>
            </w:r>
            <w:r w:rsidR="004B6B9F">
              <w:rPr>
                <w:rFonts w:ascii="Calibri" w:eastAsia="Calibri" w:hAnsi="Calibri" w:cs="Calibri"/>
                <w:spacing w:val="-1"/>
                <w:sz w:val="24"/>
                <w:szCs w:val="24"/>
              </w:rPr>
              <w:t xml:space="preserve"> </w:t>
            </w:r>
            <w:r w:rsidR="004B6B9F">
              <w:rPr>
                <w:rFonts w:ascii="Calibri" w:eastAsia="Calibri" w:hAnsi="Calibri" w:cs="Calibri"/>
                <w:spacing w:val="1"/>
                <w:sz w:val="24"/>
                <w:szCs w:val="24"/>
              </w:rPr>
              <w:t>fu</w:t>
            </w:r>
            <w:r w:rsidR="004B6B9F">
              <w:rPr>
                <w:rFonts w:ascii="Calibri" w:eastAsia="Calibri" w:hAnsi="Calibri" w:cs="Calibri"/>
                <w:spacing w:val="-2"/>
                <w:sz w:val="24"/>
                <w:szCs w:val="24"/>
              </w:rPr>
              <w:t>r</w:t>
            </w:r>
            <w:r w:rsidR="004B6B9F">
              <w:rPr>
                <w:rFonts w:ascii="Calibri" w:eastAsia="Calibri" w:hAnsi="Calibri" w:cs="Calibri"/>
                <w:spacing w:val="1"/>
                <w:sz w:val="24"/>
                <w:szCs w:val="24"/>
              </w:rPr>
              <w:t>t</w:t>
            </w:r>
            <w:r w:rsidR="004B6B9F">
              <w:rPr>
                <w:rFonts w:ascii="Calibri" w:eastAsia="Calibri" w:hAnsi="Calibri" w:cs="Calibri"/>
                <w:spacing w:val="-1"/>
                <w:sz w:val="24"/>
                <w:szCs w:val="24"/>
              </w:rPr>
              <w:t>h</w:t>
            </w:r>
            <w:r w:rsidR="004B6B9F">
              <w:rPr>
                <w:rFonts w:ascii="Calibri" w:eastAsia="Calibri" w:hAnsi="Calibri" w:cs="Calibri"/>
                <w:spacing w:val="-2"/>
                <w:sz w:val="24"/>
                <w:szCs w:val="24"/>
              </w:rPr>
              <w:t>e</w:t>
            </w:r>
            <w:r w:rsidR="004B6B9F">
              <w:rPr>
                <w:rFonts w:ascii="Calibri" w:eastAsia="Calibri" w:hAnsi="Calibri" w:cs="Calibri"/>
                <w:sz w:val="24"/>
                <w:szCs w:val="24"/>
              </w:rPr>
              <w:t>r</w:t>
            </w:r>
            <w:r w:rsidR="004B6B9F">
              <w:rPr>
                <w:rFonts w:ascii="Calibri" w:eastAsia="Calibri" w:hAnsi="Calibri" w:cs="Calibri"/>
                <w:spacing w:val="1"/>
                <w:sz w:val="24"/>
                <w:szCs w:val="24"/>
              </w:rPr>
              <w:t xml:space="preserve"> </w:t>
            </w:r>
            <w:r w:rsidR="004B6B9F">
              <w:rPr>
                <w:rFonts w:ascii="Calibri" w:eastAsia="Calibri" w:hAnsi="Calibri" w:cs="Calibri"/>
                <w:sz w:val="24"/>
                <w:szCs w:val="24"/>
              </w:rPr>
              <w:t>a</w:t>
            </w:r>
            <w:r w:rsidR="004B6B9F">
              <w:rPr>
                <w:rFonts w:ascii="Calibri" w:eastAsia="Calibri" w:hAnsi="Calibri" w:cs="Calibri"/>
                <w:spacing w:val="1"/>
                <w:sz w:val="24"/>
                <w:szCs w:val="24"/>
              </w:rPr>
              <w:t>d</w:t>
            </w:r>
            <w:r w:rsidR="004B6B9F">
              <w:rPr>
                <w:rFonts w:ascii="Calibri" w:eastAsia="Calibri" w:hAnsi="Calibri" w:cs="Calibri"/>
                <w:sz w:val="24"/>
                <w:szCs w:val="24"/>
              </w:rPr>
              <w:t>vi</w:t>
            </w:r>
            <w:r w:rsidR="004B6B9F">
              <w:rPr>
                <w:rFonts w:ascii="Calibri" w:eastAsia="Calibri" w:hAnsi="Calibri" w:cs="Calibri"/>
                <w:spacing w:val="-1"/>
                <w:sz w:val="24"/>
                <w:szCs w:val="24"/>
              </w:rPr>
              <w:t>c</w:t>
            </w:r>
            <w:r w:rsidR="004B6B9F">
              <w:rPr>
                <w:rFonts w:ascii="Calibri" w:eastAsia="Calibri" w:hAnsi="Calibri" w:cs="Calibri"/>
                <w:sz w:val="24"/>
                <w:szCs w:val="24"/>
              </w:rPr>
              <w:t xml:space="preserve">e?    </w:t>
            </w:r>
            <w:r w:rsidR="004B6B9F">
              <w:rPr>
                <w:rFonts w:ascii="Calibri" w:eastAsia="Calibri" w:hAnsi="Calibri" w:cs="Calibri"/>
                <w:spacing w:val="52"/>
                <w:sz w:val="24"/>
                <w:szCs w:val="24"/>
              </w:rPr>
              <w:t xml:space="preserve"> </w:t>
            </w:r>
            <w:r w:rsidR="004B6B9F">
              <w:rPr>
                <w:rFonts w:ascii="Calibri" w:eastAsia="Calibri" w:hAnsi="Calibri" w:cs="Calibri"/>
                <w:sz w:val="24"/>
                <w:szCs w:val="24"/>
              </w:rPr>
              <w:t>YES</w:t>
            </w:r>
            <w:r w:rsidR="004B6B9F">
              <w:rPr>
                <w:rFonts w:ascii="Calibri" w:eastAsia="Calibri" w:hAnsi="Calibri" w:cs="Calibri"/>
                <w:spacing w:val="-3"/>
                <w:sz w:val="24"/>
                <w:szCs w:val="24"/>
              </w:rPr>
              <w:t xml:space="preserve"> </w:t>
            </w:r>
            <w:r w:rsidR="004B6B9F">
              <w:rPr>
                <w:rFonts w:ascii="Calibri" w:eastAsia="Calibri" w:hAnsi="Calibri" w:cs="Calibri"/>
                <w:sz w:val="24"/>
                <w:szCs w:val="24"/>
              </w:rPr>
              <w:t>/</w:t>
            </w:r>
            <w:r w:rsidR="004B6B9F">
              <w:rPr>
                <w:rFonts w:ascii="Calibri" w:eastAsia="Calibri" w:hAnsi="Calibri" w:cs="Calibri"/>
                <w:spacing w:val="1"/>
                <w:sz w:val="24"/>
                <w:szCs w:val="24"/>
              </w:rPr>
              <w:t xml:space="preserve"> N</w:t>
            </w:r>
            <w:r w:rsidR="004B6B9F">
              <w:rPr>
                <w:rFonts w:ascii="Calibri" w:eastAsia="Calibri" w:hAnsi="Calibri" w:cs="Calibri"/>
                <w:sz w:val="24"/>
                <w:szCs w:val="24"/>
              </w:rPr>
              <w:t>O</w:t>
            </w:r>
          </w:p>
        </w:tc>
      </w:tr>
    </w:tbl>
    <w:p w14:paraId="16AC9E39" w14:textId="77777777" w:rsidR="0042645F" w:rsidRDefault="00B7632C">
      <w:pPr>
        <w:spacing w:before="15" w:line="260" w:lineRule="exact"/>
        <w:rPr>
          <w:sz w:val="26"/>
          <w:szCs w:val="26"/>
        </w:rPr>
      </w:pPr>
      <w:r>
        <w:rPr>
          <w:noProof/>
          <w:lang w:val="en-GB" w:eastAsia="en-GB"/>
        </w:rPr>
        <mc:AlternateContent>
          <mc:Choice Requires="wpg">
            <w:drawing>
              <wp:anchor distT="0" distB="0" distL="114300" distR="114300" simplePos="0" relativeHeight="251663872" behindDoc="1" locked="0" layoutInCell="1" allowOverlap="1" wp14:anchorId="4F503BF9" wp14:editId="5419A1D6">
                <wp:simplePos x="0" y="0"/>
                <wp:positionH relativeFrom="page">
                  <wp:posOffset>382773</wp:posOffset>
                </wp:positionH>
                <wp:positionV relativeFrom="paragraph">
                  <wp:posOffset>133882</wp:posOffset>
                </wp:positionV>
                <wp:extent cx="6900530" cy="368935"/>
                <wp:effectExtent l="0" t="0" r="15240" b="1206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0530" cy="368935"/>
                          <a:chOff x="596" y="-72"/>
                          <a:chExt cx="10435" cy="581"/>
                        </a:xfrm>
                      </wpg:grpSpPr>
                      <wpg:grpSp>
                        <wpg:cNvPr id="8" name="Group 7"/>
                        <wpg:cNvGrpSpPr>
                          <a:grpSpLocks/>
                        </wpg:cNvGrpSpPr>
                        <wpg:grpSpPr bwMode="auto">
                          <a:xfrm>
                            <a:off x="601" y="-67"/>
                            <a:ext cx="10425" cy="571"/>
                            <a:chOff x="601" y="-67"/>
                            <a:chExt cx="10425" cy="571"/>
                          </a:xfrm>
                        </wpg:grpSpPr>
                        <wps:wsp>
                          <wps:cNvPr id="9" name="Freeform 9"/>
                          <wps:cNvSpPr>
                            <a:spLocks/>
                          </wps:cNvSpPr>
                          <wps:spPr bwMode="auto">
                            <a:xfrm>
                              <a:off x="601" y="-67"/>
                              <a:ext cx="10425" cy="571"/>
                            </a:xfrm>
                            <a:custGeom>
                              <a:avLst/>
                              <a:gdLst>
                                <a:gd name="T0" fmla="+- 0 601 601"/>
                                <a:gd name="T1" fmla="*/ T0 w 10425"/>
                                <a:gd name="T2" fmla="+- 0 504 -67"/>
                                <a:gd name="T3" fmla="*/ 504 h 571"/>
                                <a:gd name="T4" fmla="+- 0 11026 601"/>
                                <a:gd name="T5" fmla="*/ T4 w 10425"/>
                                <a:gd name="T6" fmla="+- 0 504 -67"/>
                                <a:gd name="T7" fmla="*/ 504 h 571"/>
                                <a:gd name="T8" fmla="+- 0 11026 601"/>
                                <a:gd name="T9" fmla="*/ T8 w 10425"/>
                                <a:gd name="T10" fmla="+- 0 -67 -67"/>
                                <a:gd name="T11" fmla="*/ -67 h 571"/>
                                <a:gd name="T12" fmla="+- 0 601 601"/>
                                <a:gd name="T13" fmla="*/ T12 w 10425"/>
                                <a:gd name="T14" fmla="+- 0 -67 -67"/>
                                <a:gd name="T15" fmla="*/ -67 h 571"/>
                                <a:gd name="T16" fmla="+- 0 601 601"/>
                                <a:gd name="T17" fmla="*/ T16 w 10425"/>
                                <a:gd name="T18" fmla="+- 0 504 -67"/>
                                <a:gd name="T19" fmla="*/ 504 h 571"/>
                              </a:gdLst>
                              <a:ahLst/>
                              <a:cxnLst>
                                <a:cxn ang="0">
                                  <a:pos x="T1" y="T3"/>
                                </a:cxn>
                                <a:cxn ang="0">
                                  <a:pos x="T5" y="T7"/>
                                </a:cxn>
                                <a:cxn ang="0">
                                  <a:pos x="T9" y="T11"/>
                                </a:cxn>
                                <a:cxn ang="0">
                                  <a:pos x="T13" y="T15"/>
                                </a:cxn>
                                <a:cxn ang="0">
                                  <a:pos x="T17" y="T19"/>
                                </a:cxn>
                              </a:cxnLst>
                              <a:rect l="0" t="0" r="r" b="b"/>
                              <a:pathLst>
                                <a:path w="10425" h="571">
                                  <a:moveTo>
                                    <a:pt x="0" y="571"/>
                                  </a:moveTo>
                                  <a:lnTo>
                                    <a:pt x="10425" y="571"/>
                                  </a:lnTo>
                                  <a:lnTo>
                                    <a:pt x="10425" y="0"/>
                                  </a:lnTo>
                                  <a:lnTo>
                                    <a:pt x="0" y="0"/>
                                  </a:lnTo>
                                  <a:lnTo>
                                    <a:pt x="0" y="571"/>
                                  </a:lnTo>
                                  <a:close/>
                                </a:path>
                              </a:pathLst>
                            </a:custGeom>
                            <a:noFill/>
                            <a:ln w="63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07" y="11"/>
                              <a:ext cx="10414" cy="41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4E0A5BE9" id="Group 6" o:spid="_x0000_s1026" style="position:absolute;margin-left:30.15pt;margin-top:10.55pt;width:543.35pt;height:29.05pt;z-index:-251652608;mso-position-horizontal-relative:page" coordorigin="596,-72" coordsize="10435,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">
                <v:group id="Group 7" o:spid="_x0000_s1027" style="position:absolute;left:601;top:-67;width:10425;height:571" coordorigin="601,-67" coordsize="1042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9" o:spid="_x0000_s1028" style="position:absolute;left:601;top:-67;width:10425;height:571;visibility:visible;mso-wrap-style:square;v-text-anchor:top" coordsize="1042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" path="m,571r10425,l10425,,,,,571xe" filled="f" strokeweight=".17625mm">
                    <v:path arrowok="t" o:connecttype="custom" o:connectlocs="0,504;10425,504;10425,-67;0,-67;0,504" o:connectangles="0,0,0,0,0"/>
                  </v:shape>
                  <v:shape id="Picture 8" o:spid="_x0000_s1029" type="#_x0000_t75" style="position:absolute;left:607;top:11;width:10414;height: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">
                    <v:imagedata r:id="rId24" o:title=""/>
                  </v:shape>
                </v:group>
                <w10:wrap anchorx="page"/>
              </v:group>
            </w:pict>
          </mc:Fallback>
        </mc:AlternateContent>
      </w:r>
    </w:p>
    <w:p w14:paraId="773E9B7D" w14:textId="77777777" w:rsidR="0042645F" w:rsidRDefault="004B6B9F">
      <w:pPr>
        <w:spacing w:before="11" w:line="280" w:lineRule="exact"/>
        <w:ind w:left="251"/>
        <w:rPr>
          <w:rFonts w:ascii="Calibri" w:eastAsia="Calibri" w:hAnsi="Calibri" w:cs="Calibri"/>
          <w:sz w:val="24"/>
          <w:szCs w:val="24"/>
        </w:rPr>
      </w:pPr>
      <w:r>
        <w:rPr>
          <w:rFonts w:ascii="Calibri" w:eastAsia="Calibri" w:hAnsi="Calibri" w:cs="Calibri"/>
          <w:spacing w:val="-1"/>
          <w:sz w:val="24"/>
          <w:szCs w:val="24"/>
        </w:rPr>
        <w:t>H</w:t>
      </w:r>
      <w:r>
        <w:rPr>
          <w:rFonts w:ascii="Calibri" w:eastAsia="Calibri" w:hAnsi="Calibri" w:cs="Calibri"/>
          <w:sz w:val="24"/>
          <w:szCs w:val="24"/>
        </w:rPr>
        <w:t>eig</w:t>
      </w:r>
      <w:r>
        <w:rPr>
          <w:rFonts w:ascii="Calibri" w:eastAsia="Calibri" w:hAnsi="Calibri" w:cs="Calibri"/>
          <w:spacing w:val="1"/>
          <w:sz w:val="24"/>
          <w:szCs w:val="24"/>
        </w:rPr>
        <w:t>ht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 xml:space="preserve">…………………………………                      </w:t>
      </w:r>
      <w:r>
        <w:rPr>
          <w:rFonts w:ascii="Calibri" w:eastAsia="Calibri" w:hAnsi="Calibri" w:cs="Calibri"/>
          <w:spacing w:val="1"/>
          <w:sz w:val="24"/>
          <w:szCs w:val="24"/>
        </w:rPr>
        <w:t xml:space="preserve"> </w:t>
      </w:r>
      <w:r>
        <w:rPr>
          <w:rFonts w:ascii="Calibri" w:eastAsia="Calibri" w:hAnsi="Calibri" w:cs="Calibri"/>
          <w:sz w:val="24"/>
          <w:szCs w:val="24"/>
        </w:rPr>
        <w:t>Wei</w:t>
      </w:r>
      <w:r>
        <w:rPr>
          <w:rFonts w:ascii="Calibri" w:eastAsia="Calibri" w:hAnsi="Calibri" w:cs="Calibri"/>
          <w:spacing w:val="-2"/>
          <w:sz w:val="24"/>
          <w:szCs w:val="24"/>
        </w:rPr>
        <w:t>g</w:t>
      </w:r>
      <w:r>
        <w:rPr>
          <w:rFonts w:ascii="Calibri" w:eastAsia="Calibri" w:hAnsi="Calibri" w:cs="Calibri"/>
          <w:spacing w:val="1"/>
          <w:sz w:val="24"/>
          <w:szCs w:val="24"/>
        </w:rPr>
        <w:t>ht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z w:val="24"/>
          <w:szCs w:val="24"/>
        </w:rPr>
        <w:t>…………</w:t>
      </w:r>
      <w:r w:rsidR="00B7632C">
        <w:rPr>
          <w:rFonts w:ascii="Calibri" w:eastAsia="Calibri" w:hAnsi="Calibri" w:cs="Calibri"/>
          <w:sz w:val="24"/>
          <w:szCs w:val="24"/>
        </w:rPr>
        <w:t xml:space="preserve">     </w:t>
      </w:r>
    </w:p>
    <w:p w14:paraId="37DFFFC0" w14:textId="77777777" w:rsidR="0042645F" w:rsidRDefault="0042645F">
      <w:pPr>
        <w:spacing w:before="6" w:line="120" w:lineRule="exact"/>
        <w:rPr>
          <w:sz w:val="13"/>
          <w:szCs w:val="13"/>
        </w:rPr>
      </w:pPr>
    </w:p>
    <w:p w14:paraId="27632D9C" w14:textId="77777777" w:rsidR="0042645F" w:rsidRDefault="0042645F">
      <w:pPr>
        <w:spacing w:line="200" w:lineRule="exact"/>
      </w:pPr>
    </w:p>
    <w:tbl>
      <w:tblPr>
        <w:tblW w:w="0" w:type="auto"/>
        <w:tblInd w:w="106" w:type="dxa"/>
        <w:tblCellMar>
          <w:left w:w="0" w:type="dxa"/>
          <w:right w:w="0" w:type="dxa"/>
        </w:tblCellMar>
        <w:tblLook w:val="01E0" w:firstRow="1" w:lastRow="1" w:firstColumn="1" w:lastColumn="1" w:noHBand="0" w:noVBand="0"/>
      </w:tblPr>
      <w:tblGrid>
        <w:gridCol w:w="10802"/>
      </w:tblGrid>
      <w:tr w:rsidR="0042645F" w14:paraId="0F927F0D" w14:textId="77777777" w:rsidTr="00665755">
        <w:trPr>
          <w:trHeight w:hRule="exact" w:val="305"/>
        </w:trPr>
        <w:tc>
          <w:tcPr>
            <w:tcW w:w="0" w:type="auto"/>
            <w:tcBorders>
              <w:top w:val="single" w:sz="5" w:space="0" w:color="000000"/>
              <w:left w:val="single" w:sz="5" w:space="0" w:color="000000"/>
              <w:bottom w:val="single" w:sz="5" w:space="0" w:color="000000"/>
              <w:right w:val="single" w:sz="5" w:space="0" w:color="000000"/>
            </w:tcBorders>
          </w:tcPr>
          <w:p w14:paraId="22D990BE" w14:textId="77777777" w:rsidR="0042645F" w:rsidRPr="004C4DF1" w:rsidRDefault="00D32334">
            <w:pPr>
              <w:spacing w:before="1" w:line="280" w:lineRule="exact"/>
              <w:ind w:left="102"/>
              <w:rPr>
                <w:rFonts w:ascii="Calibri" w:eastAsia="Calibri" w:hAnsi="Calibri" w:cs="Calibri"/>
                <w:b/>
                <w:sz w:val="24"/>
                <w:szCs w:val="24"/>
              </w:rPr>
            </w:pPr>
            <w:r w:rsidRPr="004C4DF1">
              <w:rPr>
                <w:rFonts w:ascii="Calibri" w:eastAsia="Calibri" w:hAnsi="Calibri" w:cs="Calibri"/>
                <w:b/>
                <w:position w:val="1"/>
                <w:sz w:val="24"/>
                <w:szCs w:val="24"/>
              </w:rPr>
              <w:t>Smoking Status:</w:t>
            </w:r>
          </w:p>
        </w:tc>
      </w:tr>
      <w:tr w:rsidR="0042645F" w14:paraId="01FBE96A" w14:textId="77777777" w:rsidTr="00B20A2C">
        <w:trPr>
          <w:trHeight w:hRule="exact" w:val="2740"/>
        </w:trPr>
        <w:tc>
          <w:tcPr>
            <w:tcW w:w="0" w:type="auto"/>
            <w:tcBorders>
              <w:top w:val="single" w:sz="5" w:space="0" w:color="000000"/>
              <w:left w:val="single" w:sz="5" w:space="0" w:color="000000"/>
              <w:bottom w:val="single" w:sz="5" w:space="0" w:color="000000"/>
              <w:right w:val="single" w:sz="5" w:space="0" w:color="000000"/>
            </w:tcBorders>
          </w:tcPr>
          <w:p w14:paraId="0220C7C7" w14:textId="57F256A1" w:rsidR="0042645F" w:rsidRDefault="00D32334">
            <w:pPr>
              <w:spacing w:line="280" w:lineRule="exact"/>
              <w:ind w:left="102"/>
              <w:rPr>
                <w:rFonts w:ascii="Calibri" w:eastAsia="Calibri" w:hAnsi="Calibri" w:cs="Calibri"/>
                <w:sz w:val="24"/>
                <w:szCs w:val="24"/>
              </w:rPr>
            </w:pPr>
            <w:r>
              <w:rPr>
                <w:rFonts w:ascii="Calibri" w:eastAsia="Calibri" w:hAnsi="Calibri" w:cs="Calibri"/>
                <w:spacing w:val="1"/>
                <w:position w:val="1"/>
                <w:sz w:val="24"/>
                <w:szCs w:val="24"/>
              </w:rPr>
              <w:sym w:font="Wingdings" w:char="F06F"/>
            </w:r>
            <w:r>
              <w:rPr>
                <w:rFonts w:ascii="Calibri" w:eastAsia="Calibri" w:hAnsi="Calibri" w:cs="Calibri"/>
                <w:spacing w:val="1"/>
                <w:position w:val="1"/>
                <w:sz w:val="24"/>
                <w:szCs w:val="24"/>
              </w:rPr>
              <w:t xml:space="preserve"> I am a smoker</w:t>
            </w:r>
            <w:r w:rsidR="004B6B9F">
              <w:rPr>
                <w:rFonts w:ascii="Calibri" w:eastAsia="Calibri" w:hAnsi="Calibri" w:cs="Calibri"/>
                <w:position w:val="1"/>
                <w:sz w:val="24"/>
                <w:szCs w:val="24"/>
              </w:rPr>
              <w:t xml:space="preserve">         </w:t>
            </w:r>
            <w:r>
              <w:rPr>
                <w:rFonts w:ascii="Calibri" w:eastAsia="Calibri" w:hAnsi="Calibri" w:cs="Calibri"/>
                <w:position w:val="1"/>
                <w:sz w:val="24"/>
                <w:szCs w:val="24"/>
              </w:rPr>
              <w:t xml:space="preserve">                                             </w:t>
            </w:r>
            <w:r w:rsidR="004B6B9F">
              <w:rPr>
                <w:rFonts w:ascii="Calibri" w:eastAsia="Calibri" w:hAnsi="Calibri" w:cs="Calibri"/>
                <w:spacing w:val="53"/>
                <w:position w:val="1"/>
                <w:sz w:val="24"/>
                <w:szCs w:val="24"/>
              </w:rPr>
              <w:t xml:space="preserve"> </w:t>
            </w:r>
            <w:r w:rsidR="004B6B9F">
              <w:rPr>
                <w:rFonts w:ascii="Calibri" w:eastAsia="Calibri" w:hAnsi="Calibri" w:cs="Calibri"/>
                <w:position w:val="1"/>
                <w:sz w:val="24"/>
                <w:szCs w:val="24"/>
              </w:rPr>
              <w:t>If</w:t>
            </w:r>
            <w:r w:rsidR="004B6B9F">
              <w:rPr>
                <w:rFonts w:ascii="Calibri" w:eastAsia="Calibri" w:hAnsi="Calibri" w:cs="Calibri"/>
                <w:spacing w:val="-1"/>
                <w:position w:val="1"/>
                <w:sz w:val="24"/>
                <w:szCs w:val="24"/>
              </w:rPr>
              <w:t xml:space="preserve"> </w:t>
            </w:r>
            <w:r w:rsidR="004B6B9F">
              <w:rPr>
                <w:rFonts w:ascii="Calibri" w:eastAsia="Calibri" w:hAnsi="Calibri" w:cs="Calibri"/>
                <w:position w:val="1"/>
                <w:sz w:val="24"/>
                <w:szCs w:val="24"/>
              </w:rPr>
              <w:t>YES,</w:t>
            </w:r>
            <w:r w:rsidR="004B6B9F">
              <w:rPr>
                <w:rFonts w:ascii="Calibri" w:eastAsia="Calibri" w:hAnsi="Calibri" w:cs="Calibri"/>
                <w:spacing w:val="-1"/>
                <w:position w:val="1"/>
                <w:sz w:val="24"/>
                <w:szCs w:val="24"/>
              </w:rPr>
              <w:t xml:space="preserve"> </w:t>
            </w:r>
            <w:r w:rsidR="004B6B9F">
              <w:rPr>
                <w:rFonts w:ascii="Calibri" w:eastAsia="Calibri" w:hAnsi="Calibri" w:cs="Calibri"/>
                <w:spacing w:val="1"/>
                <w:position w:val="1"/>
                <w:sz w:val="24"/>
                <w:szCs w:val="24"/>
              </w:rPr>
              <w:t>h</w:t>
            </w:r>
            <w:r w:rsidR="004B6B9F">
              <w:rPr>
                <w:rFonts w:ascii="Calibri" w:eastAsia="Calibri" w:hAnsi="Calibri" w:cs="Calibri"/>
                <w:position w:val="1"/>
                <w:sz w:val="24"/>
                <w:szCs w:val="24"/>
              </w:rPr>
              <w:t>ow</w:t>
            </w:r>
            <w:r w:rsidR="004B6B9F">
              <w:rPr>
                <w:rFonts w:ascii="Calibri" w:eastAsia="Calibri" w:hAnsi="Calibri" w:cs="Calibri"/>
                <w:spacing w:val="-3"/>
                <w:position w:val="1"/>
                <w:sz w:val="24"/>
                <w:szCs w:val="24"/>
              </w:rPr>
              <w:t xml:space="preserve"> </w:t>
            </w:r>
            <w:r w:rsidR="004B6B9F">
              <w:rPr>
                <w:rFonts w:ascii="Calibri" w:eastAsia="Calibri" w:hAnsi="Calibri" w:cs="Calibri"/>
                <w:position w:val="1"/>
                <w:sz w:val="24"/>
                <w:szCs w:val="24"/>
              </w:rPr>
              <w:t>ma</w:t>
            </w:r>
            <w:r w:rsidR="004B6B9F">
              <w:rPr>
                <w:rFonts w:ascii="Calibri" w:eastAsia="Calibri" w:hAnsi="Calibri" w:cs="Calibri"/>
                <w:spacing w:val="1"/>
                <w:position w:val="1"/>
                <w:sz w:val="24"/>
                <w:szCs w:val="24"/>
              </w:rPr>
              <w:t>n</w:t>
            </w:r>
            <w:r w:rsidR="004B6B9F">
              <w:rPr>
                <w:rFonts w:ascii="Calibri" w:eastAsia="Calibri" w:hAnsi="Calibri" w:cs="Calibri"/>
                <w:position w:val="1"/>
                <w:sz w:val="24"/>
                <w:szCs w:val="24"/>
              </w:rPr>
              <w:t>y cigare</w:t>
            </w:r>
            <w:r w:rsidR="004B6B9F">
              <w:rPr>
                <w:rFonts w:ascii="Calibri" w:eastAsia="Calibri" w:hAnsi="Calibri" w:cs="Calibri"/>
                <w:spacing w:val="-1"/>
                <w:position w:val="1"/>
                <w:sz w:val="24"/>
                <w:szCs w:val="24"/>
              </w:rPr>
              <w:t>t</w:t>
            </w:r>
            <w:r w:rsidR="004B6B9F">
              <w:rPr>
                <w:rFonts w:ascii="Calibri" w:eastAsia="Calibri" w:hAnsi="Calibri" w:cs="Calibri"/>
                <w:spacing w:val="1"/>
                <w:position w:val="1"/>
                <w:sz w:val="24"/>
                <w:szCs w:val="24"/>
              </w:rPr>
              <w:t>t</w:t>
            </w:r>
            <w:r w:rsidR="004B6B9F">
              <w:rPr>
                <w:rFonts w:ascii="Calibri" w:eastAsia="Calibri" w:hAnsi="Calibri" w:cs="Calibri"/>
                <w:position w:val="1"/>
                <w:sz w:val="24"/>
                <w:szCs w:val="24"/>
              </w:rPr>
              <w:t>es</w:t>
            </w:r>
            <w:r w:rsidR="004B6B9F">
              <w:rPr>
                <w:rFonts w:ascii="Calibri" w:eastAsia="Calibri" w:hAnsi="Calibri" w:cs="Calibri"/>
                <w:spacing w:val="-1"/>
                <w:position w:val="1"/>
                <w:sz w:val="24"/>
                <w:szCs w:val="24"/>
              </w:rPr>
              <w:t xml:space="preserve"> </w:t>
            </w:r>
            <w:r w:rsidR="004B6B9F">
              <w:rPr>
                <w:rFonts w:ascii="Calibri" w:eastAsia="Calibri" w:hAnsi="Calibri" w:cs="Calibri"/>
                <w:spacing w:val="1"/>
                <w:position w:val="1"/>
                <w:sz w:val="24"/>
                <w:szCs w:val="24"/>
              </w:rPr>
              <w:t>d</w:t>
            </w:r>
            <w:r w:rsidR="004B6B9F">
              <w:rPr>
                <w:rFonts w:ascii="Calibri" w:eastAsia="Calibri" w:hAnsi="Calibri" w:cs="Calibri"/>
                <w:position w:val="1"/>
                <w:sz w:val="24"/>
                <w:szCs w:val="24"/>
              </w:rPr>
              <w:t>o</w:t>
            </w:r>
            <w:r w:rsidR="004B6B9F">
              <w:rPr>
                <w:rFonts w:ascii="Calibri" w:eastAsia="Calibri" w:hAnsi="Calibri" w:cs="Calibri"/>
                <w:spacing w:val="-1"/>
                <w:position w:val="1"/>
                <w:sz w:val="24"/>
                <w:szCs w:val="24"/>
              </w:rPr>
              <w:t xml:space="preserve"> </w:t>
            </w:r>
            <w:r w:rsidR="004B6B9F">
              <w:rPr>
                <w:rFonts w:ascii="Calibri" w:eastAsia="Calibri" w:hAnsi="Calibri" w:cs="Calibri"/>
                <w:position w:val="1"/>
                <w:sz w:val="24"/>
                <w:szCs w:val="24"/>
              </w:rPr>
              <w:t>you</w:t>
            </w:r>
            <w:r w:rsidR="004B6B9F">
              <w:rPr>
                <w:rFonts w:ascii="Calibri" w:eastAsia="Calibri" w:hAnsi="Calibri" w:cs="Calibri"/>
                <w:spacing w:val="2"/>
                <w:position w:val="1"/>
                <w:sz w:val="24"/>
                <w:szCs w:val="24"/>
              </w:rPr>
              <w:t xml:space="preserve"> </w:t>
            </w:r>
            <w:r w:rsidR="004B6B9F">
              <w:rPr>
                <w:rFonts w:ascii="Calibri" w:eastAsia="Calibri" w:hAnsi="Calibri" w:cs="Calibri"/>
                <w:spacing w:val="-3"/>
                <w:position w:val="1"/>
                <w:sz w:val="24"/>
                <w:szCs w:val="24"/>
              </w:rPr>
              <w:t>s</w:t>
            </w:r>
            <w:r w:rsidR="004B6B9F">
              <w:rPr>
                <w:rFonts w:ascii="Calibri" w:eastAsia="Calibri" w:hAnsi="Calibri" w:cs="Calibri"/>
                <w:position w:val="1"/>
                <w:sz w:val="24"/>
                <w:szCs w:val="24"/>
              </w:rPr>
              <w:t>m</w:t>
            </w:r>
            <w:r w:rsidR="004B6B9F">
              <w:rPr>
                <w:rFonts w:ascii="Calibri" w:eastAsia="Calibri" w:hAnsi="Calibri" w:cs="Calibri"/>
                <w:spacing w:val="1"/>
                <w:position w:val="1"/>
                <w:sz w:val="24"/>
                <w:szCs w:val="24"/>
              </w:rPr>
              <w:t>o</w:t>
            </w:r>
            <w:r w:rsidR="004B6B9F">
              <w:rPr>
                <w:rFonts w:ascii="Calibri" w:eastAsia="Calibri" w:hAnsi="Calibri" w:cs="Calibri"/>
                <w:spacing w:val="-1"/>
                <w:position w:val="1"/>
                <w:sz w:val="24"/>
                <w:szCs w:val="24"/>
              </w:rPr>
              <w:t>k</w:t>
            </w:r>
            <w:r w:rsidR="004B6B9F">
              <w:rPr>
                <w:rFonts w:ascii="Calibri" w:eastAsia="Calibri" w:hAnsi="Calibri" w:cs="Calibri"/>
                <w:position w:val="1"/>
                <w:sz w:val="24"/>
                <w:szCs w:val="24"/>
              </w:rPr>
              <w:t xml:space="preserve">e?                       </w:t>
            </w:r>
            <w:r w:rsidR="004B6B9F">
              <w:rPr>
                <w:rFonts w:ascii="Calibri" w:eastAsia="Calibri" w:hAnsi="Calibri" w:cs="Calibri"/>
                <w:spacing w:val="12"/>
                <w:position w:val="1"/>
                <w:sz w:val="24"/>
                <w:szCs w:val="24"/>
              </w:rPr>
              <w:t xml:space="preserve"> </w:t>
            </w:r>
            <w:r w:rsidR="004B6B9F">
              <w:rPr>
                <w:rFonts w:ascii="Calibri" w:eastAsia="Calibri" w:hAnsi="Calibri" w:cs="Calibri"/>
                <w:spacing w:val="1"/>
                <w:position w:val="1"/>
                <w:sz w:val="24"/>
                <w:szCs w:val="24"/>
              </w:rPr>
              <w:t>/</w:t>
            </w:r>
            <w:r w:rsidR="004B6B9F">
              <w:rPr>
                <w:rFonts w:ascii="Calibri" w:eastAsia="Calibri" w:hAnsi="Calibri" w:cs="Calibri"/>
                <w:spacing w:val="-1"/>
                <w:position w:val="1"/>
                <w:sz w:val="24"/>
                <w:szCs w:val="24"/>
              </w:rPr>
              <w:t>d</w:t>
            </w:r>
            <w:r w:rsidR="004B6B9F">
              <w:rPr>
                <w:rFonts w:ascii="Calibri" w:eastAsia="Calibri" w:hAnsi="Calibri" w:cs="Calibri"/>
                <w:spacing w:val="-2"/>
                <w:position w:val="1"/>
                <w:sz w:val="24"/>
                <w:szCs w:val="24"/>
              </w:rPr>
              <w:t>a</w:t>
            </w:r>
            <w:r w:rsidR="004B6B9F">
              <w:rPr>
                <w:rFonts w:ascii="Calibri" w:eastAsia="Calibri" w:hAnsi="Calibri" w:cs="Calibri"/>
                <w:position w:val="1"/>
                <w:sz w:val="24"/>
                <w:szCs w:val="24"/>
              </w:rPr>
              <w:t>y</w:t>
            </w:r>
          </w:p>
          <w:p w14:paraId="3E9CDDA8" w14:textId="15D90CCB" w:rsidR="0042645F" w:rsidRDefault="00665755">
            <w:pPr>
              <w:spacing w:before="13" w:line="280" w:lineRule="exact"/>
              <w:rPr>
                <w:rFonts w:asciiTheme="minorHAnsi" w:hAnsiTheme="minorHAnsi"/>
                <w:sz w:val="24"/>
                <w:szCs w:val="24"/>
              </w:rPr>
            </w:pPr>
            <w:r w:rsidRPr="00D32334">
              <w:rPr>
                <w:rFonts w:asciiTheme="minorHAnsi" w:hAnsiTheme="minorHAnsi"/>
                <w:sz w:val="24"/>
                <w:szCs w:val="28"/>
              </w:rPr>
              <w:t xml:space="preserve"> </w:t>
            </w:r>
            <w:r w:rsidR="00D32334">
              <w:rPr>
                <w:rFonts w:asciiTheme="minorHAnsi" w:hAnsiTheme="minorHAnsi"/>
                <w:sz w:val="24"/>
                <w:szCs w:val="28"/>
              </w:rPr>
              <w:t xml:space="preserve"> </w:t>
            </w:r>
            <w:r w:rsidR="00D32334" w:rsidRPr="00D32334">
              <w:rPr>
                <w:rFonts w:asciiTheme="minorHAnsi" w:hAnsiTheme="minorHAnsi"/>
                <w:sz w:val="24"/>
                <w:szCs w:val="28"/>
              </w:rPr>
              <w:sym w:font="Wingdings" w:char="F06F"/>
            </w:r>
            <w:r w:rsidRPr="00D32334">
              <w:rPr>
                <w:rFonts w:asciiTheme="minorHAnsi" w:hAnsiTheme="minorHAnsi"/>
                <w:sz w:val="22"/>
                <w:szCs w:val="24"/>
              </w:rPr>
              <w:t xml:space="preserve"> </w:t>
            </w:r>
            <w:r w:rsidR="00D32334" w:rsidRPr="00D32334">
              <w:rPr>
                <w:rFonts w:asciiTheme="minorHAnsi" w:hAnsiTheme="minorHAnsi"/>
                <w:sz w:val="24"/>
                <w:szCs w:val="24"/>
              </w:rPr>
              <w:t>I am an ex-</w:t>
            </w:r>
            <w:r w:rsidR="00D32334">
              <w:rPr>
                <w:rFonts w:asciiTheme="minorHAnsi" w:hAnsiTheme="minorHAnsi"/>
                <w:sz w:val="24"/>
                <w:szCs w:val="24"/>
              </w:rPr>
              <w:t>smoker</w:t>
            </w:r>
          </w:p>
          <w:p w14:paraId="47162514" w14:textId="3CB1E4C9" w:rsidR="008A21E4" w:rsidRDefault="008A21E4" w:rsidP="008A21E4">
            <w:pPr>
              <w:spacing w:before="13" w:line="280" w:lineRule="exact"/>
              <w:rPr>
                <w:rFonts w:asciiTheme="minorHAnsi" w:hAnsiTheme="minorHAnsi"/>
                <w:sz w:val="24"/>
                <w:szCs w:val="24"/>
              </w:rPr>
            </w:pPr>
            <w:r w:rsidRPr="00D32334">
              <w:rPr>
                <w:rFonts w:asciiTheme="minorHAnsi" w:hAnsiTheme="minorHAnsi"/>
                <w:sz w:val="24"/>
                <w:szCs w:val="28"/>
              </w:rPr>
              <w:t xml:space="preserve"> </w:t>
            </w:r>
            <w:r>
              <w:rPr>
                <w:rFonts w:asciiTheme="minorHAnsi" w:hAnsiTheme="minorHAnsi"/>
                <w:sz w:val="24"/>
                <w:szCs w:val="28"/>
              </w:rPr>
              <w:t xml:space="preserve"> </w:t>
            </w:r>
            <w:r w:rsidRPr="00D32334">
              <w:rPr>
                <w:rFonts w:asciiTheme="minorHAnsi" w:hAnsiTheme="minorHAnsi"/>
                <w:sz w:val="24"/>
                <w:szCs w:val="28"/>
              </w:rPr>
              <w:sym w:font="Wingdings" w:char="F06F"/>
            </w:r>
            <w:r w:rsidRPr="00D32334">
              <w:rPr>
                <w:rFonts w:asciiTheme="minorHAnsi" w:hAnsiTheme="minorHAnsi"/>
                <w:sz w:val="22"/>
                <w:szCs w:val="24"/>
              </w:rPr>
              <w:t xml:space="preserve"> </w:t>
            </w:r>
            <w:r w:rsidRPr="00D32334">
              <w:rPr>
                <w:rFonts w:asciiTheme="minorHAnsi" w:hAnsiTheme="minorHAnsi"/>
                <w:sz w:val="24"/>
                <w:szCs w:val="24"/>
              </w:rPr>
              <w:t xml:space="preserve">I </w:t>
            </w:r>
            <w:r>
              <w:rPr>
                <w:rFonts w:asciiTheme="minorHAnsi" w:hAnsiTheme="minorHAnsi"/>
                <w:sz w:val="24"/>
                <w:szCs w:val="24"/>
              </w:rPr>
              <w:t>use an electronic cigarette</w:t>
            </w:r>
          </w:p>
          <w:p w14:paraId="22F05100" w14:textId="77777777" w:rsidR="00935A8C" w:rsidRPr="00935A8C" w:rsidRDefault="00D32334" w:rsidP="00935A8C">
            <w:pPr>
              <w:spacing w:before="13" w:line="280" w:lineRule="exact"/>
              <w:rPr>
                <w:rFonts w:asciiTheme="minorHAnsi" w:hAnsiTheme="minorHAnsi"/>
                <w:sz w:val="24"/>
                <w:szCs w:val="24"/>
              </w:rPr>
            </w:pPr>
            <w:r>
              <w:rPr>
                <w:rFonts w:asciiTheme="minorHAnsi" w:hAnsiTheme="minorHAnsi"/>
                <w:sz w:val="24"/>
                <w:szCs w:val="24"/>
              </w:rPr>
              <w:t xml:space="preserve">  </w:t>
            </w:r>
            <w:r>
              <w:rPr>
                <w:rFonts w:asciiTheme="minorHAnsi" w:hAnsiTheme="minorHAnsi"/>
                <w:sz w:val="24"/>
                <w:szCs w:val="24"/>
              </w:rPr>
              <w:sym w:font="Wingdings" w:char="F06F"/>
            </w:r>
            <w:r>
              <w:rPr>
                <w:rFonts w:asciiTheme="minorHAnsi" w:hAnsiTheme="minorHAnsi"/>
                <w:sz w:val="24"/>
                <w:szCs w:val="24"/>
              </w:rPr>
              <w:t xml:space="preserve"> I have never smoked</w:t>
            </w:r>
          </w:p>
          <w:p w14:paraId="786024BE" w14:textId="77777777" w:rsidR="00935A8C" w:rsidRDefault="00935A8C" w:rsidP="00935A8C">
            <w:pPr>
              <w:ind w:left="102"/>
              <w:jc w:val="right"/>
              <w:rPr>
                <w:rFonts w:ascii="Calibri" w:eastAsia="Calibri" w:hAnsi="Calibri" w:cs="Calibri"/>
                <w:sz w:val="24"/>
                <w:szCs w:val="24"/>
              </w:rPr>
            </w:pPr>
          </w:p>
          <w:p w14:paraId="1B6E92A0" w14:textId="3BF2AAE3" w:rsidR="0042645F" w:rsidRDefault="008A21E4" w:rsidP="008A21E4">
            <w:pPr>
              <w:rPr>
                <w:rFonts w:ascii="Calibri" w:eastAsia="Calibri" w:hAnsi="Calibri" w:cs="Calibri"/>
                <w:sz w:val="24"/>
                <w:szCs w:val="24"/>
              </w:rPr>
            </w:pPr>
            <w:r>
              <w:rPr>
                <w:rFonts w:ascii="Calibri" w:eastAsia="Calibri" w:hAnsi="Calibri" w:cs="Calibri"/>
                <w:sz w:val="24"/>
                <w:szCs w:val="24"/>
              </w:rPr>
              <w:t xml:space="preserve">  Wo</w:t>
            </w:r>
            <w:r>
              <w:rPr>
                <w:rFonts w:ascii="Calibri" w:eastAsia="Calibri" w:hAnsi="Calibri" w:cs="Calibri"/>
                <w:spacing w:val="1"/>
                <w:sz w:val="24"/>
                <w:szCs w:val="24"/>
              </w:rPr>
              <w:t>u</w:t>
            </w:r>
            <w:r>
              <w:rPr>
                <w:rFonts w:ascii="Calibri" w:eastAsia="Calibri" w:hAnsi="Calibri" w:cs="Calibri"/>
                <w:sz w:val="24"/>
                <w:szCs w:val="24"/>
              </w:rPr>
              <w:t>ld you</w:t>
            </w:r>
            <w:r>
              <w:rPr>
                <w:rFonts w:ascii="Calibri" w:eastAsia="Calibri" w:hAnsi="Calibri" w:cs="Calibri"/>
                <w:spacing w:val="-1"/>
                <w:sz w:val="24"/>
                <w:szCs w:val="24"/>
              </w:rPr>
              <w:t xml:space="preserve"> </w:t>
            </w:r>
            <w:r>
              <w:rPr>
                <w:rFonts w:ascii="Calibri" w:eastAsia="Calibri" w:hAnsi="Calibri" w:cs="Calibri"/>
                <w:sz w:val="24"/>
                <w:szCs w:val="24"/>
              </w:rPr>
              <w:t>li</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support in giving up smoking?                                                                                            </w:t>
            </w:r>
            <w:r>
              <w:rPr>
                <w:rFonts w:ascii="Calibri" w:eastAsia="Calibri" w:hAnsi="Calibri" w:cs="Calibri"/>
                <w:spacing w:val="52"/>
                <w:sz w:val="24"/>
                <w:szCs w:val="24"/>
              </w:rPr>
              <w:t xml:space="preserve"> </w:t>
            </w:r>
            <w:r>
              <w:rPr>
                <w:rFonts w:ascii="Calibri" w:eastAsia="Calibri" w:hAnsi="Calibri" w:cs="Calibri"/>
                <w:sz w:val="24"/>
                <w:szCs w:val="24"/>
              </w:rPr>
              <w:t>YES</w:t>
            </w:r>
            <w:r>
              <w:rPr>
                <w:rFonts w:ascii="Calibri" w:eastAsia="Calibri" w:hAnsi="Calibri" w:cs="Calibri"/>
                <w:spacing w:val="-3"/>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N</w:t>
            </w:r>
            <w:r>
              <w:rPr>
                <w:rFonts w:ascii="Calibri" w:eastAsia="Calibri" w:hAnsi="Calibri" w:cs="Calibri"/>
                <w:sz w:val="24"/>
                <w:szCs w:val="24"/>
              </w:rPr>
              <w:t>O</w:t>
            </w:r>
          </w:p>
          <w:p w14:paraId="67929C1B" w14:textId="24498AC4" w:rsidR="00B20A2C" w:rsidRDefault="00B20A2C" w:rsidP="008A21E4">
            <w:pPr>
              <w:rPr>
                <w:rFonts w:ascii="Calibri" w:eastAsia="Calibri" w:hAnsi="Calibri" w:cs="Calibri"/>
                <w:sz w:val="24"/>
                <w:szCs w:val="24"/>
              </w:rPr>
            </w:pPr>
          </w:p>
          <w:p w14:paraId="345D46E3" w14:textId="6E008A5C" w:rsidR="00B20A2C" w:rsidRDefault="00B20A2C" w:rsidP="008A21E4">
            <w:pPr>
              <w:rPr>
                <w:rFonts w:ascii="Calibri" w:eastAsia="Calibri" w:hAnsi="Calibri" w:cs="Calibri"/>
                <w:sz w:val="24"/>
                <w:szCs w:val="24"/>
              </w:rPr>
            </w:pPr>
            <w:r>
              <w:rPr>
                <w:rFonts w:ascii="Calibri" w:eastAsia="Calibri" w:hAnsi="Calibri" w:cs="Calibri"/>
                <w:sz w:val="24"/>
                <w:szCs w:val="24"/>
              </w:rPr>
              <w:t xml:space="preserve">  Information on support can be found: </w:t>
            </w:r>
            <w:hyperlink r:id="rId25" w:history="1">
              <w:r w:rsidRPr="00FF607A">
                <w:rPr>
                  <w:rStyle w:val="Hyperlink"/>
                  <w:rFonts w:ascii="Calibri" w:eastAsia="Calibri" w:hAnsi="Calibri" w:cs="Calibri"/>
                  <w:sz w:val="24"/>
                  <w:szCs w:val="24"/>
                </w:rPr>
                <w:t>https://www.smokefreenorfolk.nhs.uk/</w:t>
              </w:r>
            </w:hyperlink>
          </w:p>
          <w:p w14:paraId="4B7711A4" w14:textId="77777777" w:rsidR="00B20A2C" w:rsidRDefault="00B20A2C" w:rsidP="008A21E4">
            <w:pPr>
              <w:rPr>
                <w:rFonts w:ascii="Calibri" w:eastAsia="Calibri" w:hAnsi="Calibri" w:cs="Calibri"/>
                <w:sz w:val="24"/>
                <w:szCs w:val="24"/>
              </w:rPr>
            </w:pPr>
          </w:p>
          <w:p w14:paraId="3E48739D" w14:textId="77777777" w:rsidR="00B20A2C" w:rsidRPr="00935A8C" w:rsidRDefault="00B20A2C" w:rsidP="008A21E4">
            <w:pPr>
              <w:rPr>
                <w:rFonts w:ascii="Calibri" w:eastAsia="Calibri" w:hAnsi="Calibri" w:cs="Calibri"/>
                <w:sz w:val="24"/>
                <w:szCs w:val="24"/>
              </w:rPr>
            </w:pPr>
          </w:p>
          <w:p w14:paraId="7BFBB281" w14:textId="77777777" w:rsidR="00935A8C" w:rsidRDefault="00935A8C" w:rsidP="00935A8C">
            <w:pPr>
              <w:ind w:left="102"/>
              <w:jc w:val="right"/>
              <w:rPr>
                <w:rFonts w:ascii="Calibri" w:eastAsia="Calibri" w:hAnsi="Calibri" w:cs="Calibri"/>
                <w:sz w:val="24"/>
                <w:szCs w:val="24"/>
              </w:rPr>
            </w:pPr>
          </w:p>
        </w:tc>
      </w:tr>
      <w:tr w:rsidR="002C7264" w14:paraId="15369391" w14:textId="77777777" w:rsidTr="002C7264">
        <w:trPr>
          <w:trHeight w:hRule="exact" w:val="310"/>
        </w:trPr>
        <w:tc>
          <w:tcPr>
            <w:tcW w:w="0" w:type="auto"/>
            <w:tcBorders>
              <w:top w:val="single" w:sz="5" w:space="0" w:color="000000"/>
              <w:bottom w:val="single" w:sz="5" w:space="0" w:color="000000"/>
            </w:tcBorders>
          </w:tcPr>
          <w:p w14:paraId="38364660" w14:textId="77777777" w:rsidR="002C7264" w:rsidRDefault="002C7264">
            <w:pPr>
              <w:spacing w:before="3"/>
              <w:ind w:left="102"/>
              <w:rPr>
                <w:rFonts w:ascii="Calibri" w:eastAsia="Calibri" w:hAnsi="Calibri" w:cs="Calibri"/>
                <w:sz w:val="24"/>
                <w:szCs w:val="24"/>
              </w:rPr>
            </w:pPr>
          </w:p>
        </w:tc>
      </w:tr>
      <w:tr w:rsidR="0042645F" w14:paraId="33C759A4" w14:textId="77777777" w:rsidTr="00665755">
        <w:trPr>
          <w:trHeight w:hRule="exact" w:val="310"/>
        </w:trPr>
        <w:tc>
          <w:tcPr>
            <w:tcW w:w="0" w:type="auto"/>
            <w:tcBorders>
              <w:top w:val="single" w:sz="5" w:space="0" w:color="000000"/>
              <w:left w:val="single" w:sz="5" w:space="0" w:color="000000"/>
              <w:bottom w:val="single" w:sz="5" w:space="0" w:color="000000"/>
              <w:right w:val="single" w:sz="5" w:space="0" w:color="000000"/>
            </w:tcBorders>
          </w:tcPr>
          <w:p w14:paraId="69C7DF1D" w14:textId="77777777" w:rsidR="0042645F" w:rsidRPr="004C4DF1" w:rsidRDefault="004B6B9F">
            <w:pPr>
              <w:spacing w:before="3"/>
              <w:ind w:left="102"/>
              <w:rPr>
                <w:rFonts w:ascii="Calibri" w:eastAsia="Calibri" w:hAnsi="Calibri" w:cs="Calibri"/>
                <w:b/>
                <w:sz w:val="24"/>
                <w:szCs w:val="24"/>
              </w:rPr>
            </w:pPr>
            <w:r w:rsidRPr="004C4DF1">
              <w:rPr>
                <w:rFonts w:ascii="Calibri" w:eastAsia="Calibri" w:hAnsi="Calibri" w:cs="Calibri"/>
                <w:b/>
                <w:sz w:val="24"/>
                <w:szCs w:val="24"/>
              </w:rPr>
              <w:t>Ot</w:t>
            </w:r>
            <w:r w:rsidRPr="004C4DF1">
              <w:rPr>
                <w:rFonts w:ascii="Calibri" w:eastAsia="Calibri" w:hAnsi="Calibri" w:cs="Calibri"/>
                <w:b/>
                <w:spacing w:val="1"/>
                <w:sz w:val="24"/>
                <w:szCs w:val="24"/>
              </w:rPr>
              <w:t>h</w:t>
            </w:r>
            <w:r w:rsidRPr="004C4DF1">
              <w:rPr>
                <w:rFonts w:ascii="Calibri" w:eastAsia="Calibri" w:hAnsi="Calibri" w:cs="Calibri"/>
                <w:b/>
                <w:sz w:val="24"/>
                <w:szCs w:val="24"/>
              </w:rPr>
              <w:t>er:</w:t>
            </w:r>
          </w:p>
        </w:tc>
      </w:tr>
      <w:tr w:rsidR="0042645F" w14:paraId="00EA2B30" w14:textId="77777777" w:rsidTr="00665755">
        <w:tc>
          <w:tcPr>
            <w:tcW w:w="0" w:type="auto"/>
            <w:tcBorders>
              <w:top w:val="single" w:sz="5" w:space="0" w:color="000000"/>
              <w:left w:val="single" w:sz="5" w:space="0" w:color="000000"/>
              <w:bottom w:val="single" w:sz="5" w:space="0" w:color="000000"/>
              <w:right w:val="single" w:sz="5" w:space="0" w:color="000000"/>
            </w:tcBorders>
          </w:tcPr>
          <w:p w14:paraId="7562F107" w14:textId="66B61AA9" w:rsidR="008A21E4" w:rsidRDefault="008A21E4">
            <w:pPr>
              <w:spacing w:line="280" w:lineRule="exact"/>
              <w:ind w:left="102"/>
              <w:rPr>
                <w:rFonts w:ascii="Calibri" w:eastAsia="Calibri" w:hAnsi="Calibri" w:cs="Calibri"/>
                <w:spacing w:val="1"/>
                <w:position w:val="1"/>
                <w:sz w:val="24"/>
                <w:szCs w:val="24"/>
              </w:rPr>
            </w:pPr>
            <w:r>
              <w:rPr>
                <w:rFonts w:ascii="Calibri" w:eastAsia="Calibri" w:hAnsi="Calibri" w:cs="Calibri"/>
                <w:spacing w:val="1"/>
                <w:position w:val="1"/>
                <w:sz w:val="24"/>
                <w:szCs w:val="24"/>
              </w:rPr>
              <w:t xml:space="preserve">If you have any regular </w:t>
            </w:r>
            <w:proofErr w:type="gramStart"/>
            <w:r>
              <w:rPr>
                <w:rFonts w:ascii="Calibri" w:eastAsia="Calibri" w:hAnsi="Calibri" w:cs="Calibri"/>
                <w:spacing w:val="1"/>
                <w:position w:val="1"/>
                <w:sz w:val="24"/>
                <w:szCs w:val="24"/>
              </w:rPr>
              <w:t>medications</w:t>
            </w:r>
            <w:proofErr w:type="gramEnd"/>
            <w:r>
              <w:rPr>
                <w:rFonts w:ascii="Calibri" w:eastAsia="Calibri" w:hAnsi="Calibri" w:cs="Calibri"/>
                <w:spacing w:val="1"/>
                <w:position w:val="1"/>
                <w:sz w:val="24"/>
                <w:szCs w:val="24"/>
              </w:rPr>
              <w:t xml:space="preserve"> please provide the practice with a copy of your repeat medication slip</w:t>
            </w:r>
          </w:p>
          <w:p w14:paraId="0A20EC24" w14:textId="77777777" w:rsidR="008A21E4" w:rsidRDefault="008A21E4">
            <w:pPr>
              <w:spacing w:line="280" w:lineRule="exact"/>
              <w:ind w:left="102"/>
              <w:rPr>
                <w:rFonts w:ascii="Calibri" w:eastAsia="Calibri" w:hAnsi="Calibri" w:cs="Calibri"/>
                <w:spacing w:val="1"/>
                <w:position w:val="1"/>
                <w:sz w:val="24"/>
                <w:szCs w:val="24"/>
              </w:rPr>
            </w:pPr>
          </w:p>
          <w:p w14:paraId="01C6B6F5" w14:textId="7329A9A5" w:rsidR="0042645F" w:rsidRDefault="004B6B9F">
            <w:pPr>
              <w:spacing w:line="280" w:lineRule="exact"/>
              <w:ind w:left="102"/>
              <w:rPr>
                <w:rFonts w:ascii="Calibri" w:eastAsia="Calibri" w:hAnsi="Calibri" w:cs="Calibri"/>
                <w:position w:val="1"/>
                <w:sz w:val="24"/>
                <w:szCs w:val="24"/>
              </w:rPr>
            </w:pPr>
            <w:r>
              <w:rPr>
                <w:rFonts w:ascii="Calibri" w:eastAsia="Calibri" w:hAnsi="Calibri" w:cs="Calibri"/>
                <w:spacing w:val="1"/>
                <w:position w:val="1"/>
                <w:sz w:val="24"/>
                <w:szCs w:val="24"/>
              </w:rPr>
              <w:t>D</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y</w:t>
            </w:r>
            <w:r>
              <w:rPr>
                <w:rFonts w:ascii="Calibri" w:eastAsia="Calibri" w:hAnsi="Calibri" w:cs="Calibri"/>
                <w:spacing w:val="-2"/>
                <w:position w:val="1"/>
                <w:sz w:val="24"/>
                <w:szCs w:val="24"/>
              </w:rPr>
              <w:t>o</w:t>
            </w:r>
            <w:r>
              <w:rPr>
                <w:rFonts w:ascii="Calibri" w:eastAsia="Calibri" w:hAnsi="Calibri" w:cs="Calibri"/>
                <w:position w:val="1"/>
                <w:sz w:val="24"/>
                <w:szCs w:val="24"/>
              </w:rPr>
              <w:t>u</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2"/>
                <w:position w:val="1"/>
                <w:sz w:val="24"/>
                <w:szCs w:val="24"/>
              </w:rPr>
              <w:t>u</w:t>
            </w:r>
            <w:r>
              <w:rPr>
                <w:rFonts w:ascii="Calibri" w:eastAsia="Calibri" w:hAnsi="Calibri" w:cs="Calibri"/>
                <w:spacing w:val="1"/>
                <w:position w:val="1"/>
                <w:sz w:val="24"/>
                <w:szCs w:val="24"/>
              </w:rPr>
              <w:t>f</w:t>
            </w:r>
            <w:r>
              <w:rPr>
                <w:rFonts w:ascii="Calibri" w:eastAsia="Calibri" w:hAnsi="Calibri" w:cs="Calibri"/>
                <w:spacing w:val="-1"/>
                <w:position w:val="1"/>
                <w:sz w:val="24"/>
                <w:szCs w:val="24"/>
              </w:rPr>
              <w:t>f</w:t>
            </w:r>
            <w:r>
              <w:rPr>
                <w:rFonts w:ascii="Calibri" w:eastAsia="Calibri" w:hAnsi="Calibri" w:cs="Calibri"/>
                <w:position w:val="1"/>
                <w:sz w:val="24"/>
                <w:szCs w:val="24"/>
              </w:rPr>
              <w:t xml:space="preserve">er </w:t>
            </w:r>
            <w:r>
              <w:rPr>
                <w:rFonts w:ascii="Calibri" w:eastAsia="Calibri" w:hAnsi="Calibri" w:cs="Calibri"/>
                <w:spacing w:val="1"/>
                <w:position w:val="1"/>
                <w:sz w:val="24"/>
                <w:szCs w:val="24"/>
              </w:rPr>
              <w:t>f</w:t>
            </w:r>
            <w:r>
              <w:rPr>
                <w:rFonts w:ascii="Calibri" w:eastAsia="Calibri" w:hAnsi="Calibri" w:cs="Calibri"/>
                <w:position w:val="1"/>
                <w:sz w:val="24"/>
                <w:szCs w:val="24"/>
              </w:rPr>
              <w:t>r</w:t>
            </w:r>
            <w:r>
              <w:rPr>
                <w:rFonts w:ascii="Calibri" w:eastAsia="Calibri" w:hAnsi="Calibri" w:cs="Calibri"/>
                <w:spacing w:val="1"/>
                <w:position w:val="1"/>
                <w:sz w:val="24"/>
                <w:szCs w:val="24"/>
              </w:rPr>
              <w:t>o</w:t>
            </w:r>
            <w:r>
              <w:rPr>
                <w:rFonts w:ascii="Calibri" w:eastAsia="Calibri" w:hAnsi="Calibri" w:cs="Calibri"/>
                <w:position w:val="1"/>
                <w:sz w:val="24"/>
                <w:szCs w:val="24"/>
              </w:rPr>
              <w:t>m</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 xml:space="preserve">y </w:t>
            </w:r>
            <w:r>
              <w:rPr>
                <w:rFonts w:ascii="Calibri" w:eastAsia="Calibri" w:hAnsi="Calibri" w:cs="Calibri"/>
                <w:spacing w:val="-2"/>
                <w:position w:val="1"/>
                <w:sz w:val="24"/>
                <w:szCs w:val="24"/>
              </w:rPr>
              <w:t>a</w:t>
            </w:r>
            <w:r>
              <w:rPr>
                <w:rFonts w:ascii="Calibri" w:eastAsia="Calibri" w:hAnsi="Calibri" w:cs="Calibri"/>
                <w:position w:val="1"/>
                <w:sz w:val="24"/>
                <w:szCs w:val="24"/>
              </w:rPr>
              <w:t>lle</w:t>
            </w:r>
            <w:r>
              <w:rPr>
                <w:rFonts w:ascii="Calibri" w:eastAsia="Calibri" w:hAnsi="Calibri" w:cs="Calibri"/>
                <w:spacing w:val="1"/>
                <w:position w:val="1"/>
                <w:sz w:val="24"/>
                <w:szCs w:val="24"/>
              </w:rPr>
              <w:t>r</w:t>
            </w:r>
            <w:r>
              <w:rPr>
                <w:rFonts w:ascii="Calibri" w:eastAsia="Calibri" w:hAnsi="Calibri" w:cs="Calibri"/>
                <w:position w:val="1"/>
                <w:sz w:val="24"/>
                <w:szCs w:val="24"/>
              </w:rPr>
              <w:t>gies,</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r</w:t>
            </w:r>
            <w:r>
              <w:rPr>
                <w:rFonts w:ascii="Calibri" w:eastAsia="Calibri" w:hAnsi="Calibri" w:cs="Calibri"/>
                <w:spacing w:val="1"/>
                <w:position w:val="1"/>
                <w:sz w:val="24"/>
                <w:szCs w:val="24"/>
              </w:rPr>
              <w:t>u</w:t>
            </w:r>
            <w:r>
              <w:rPr>
                <w:rFonts w:ascii="Calibri" w:eastAsia="Calibri" w:hAnsi="Calibri" w:cs="Calibri"/>
                <w:position w:val="1"/>
                <w:sz w:val="24"/>
                <w:szCs w:val="24"/>
              </w:rPr>
              <w:t>g</w:t>
            </w:r>
            <w:r>
              <w:rPr>
                <w:rFonts w:ascii="Calibri" w:eastAsia="Calibri" w:hAnsi="Calibri" w:cs="Calibri"/>
                <w:spacing w:val="-2"/>
                <w:position w:val="1"/>
                <w:sz w:val="24"/>
                <w:szCs w:val="24"/>
              </w:rPr>
              <w:t>/</w:t>
            </w:r>
            <w:proofErr w:type="gramStart"/>
            <w:r>
              <w:rPr>
                <w:rFonts w:ascii="Calibri" w:eastAsia="Calibri" w:hAnsi="Calibri" w:cs="Calibri"/>
                <w:spacing w:val="1"/>
                <w:position w:val="1"/>
                <w:sz w:val="24"/>
                <w:szCs w:val="24"/>
              </w:rPr>
              <w:t>n</w:t>
            </w:r>
            <w:r>
              <w:rPr>
                <w:rFonts w:ascii="Calibri" w:eastAsia="Calibri" w:hAnsi="Calibri" w:cs="Calibri"/>
                <w:spacing w:val="-2"/>
                <w:position w:val="1"/>
                <w:sz w:val="24"/>
                <w:szCs w:val="24"/>
              </w:rPr>
              <w:t>o</w:t>
            </w:r>
            <w:r>
              <w:rPr>
                <w:rFonts w:ascii="Calibri" w:eastAsia="Calibri" w:hAnsi="Calibri" w:cs="Calibri"/>
                <w:position w:val="1"/>
                <w:sz w:val="24"/>
                <w:szCs w:val="24"/>
              </w:rPr>
              <w:t>n</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r</w:t>
            </w:r>
            <w:r>
              <w:rPr>
                <w:rFonts w:ascii="Calibri" w:eastAsia="Calibri" w:hAnsi="Calibri" w:cs="Calibri"/>
                <w:spacing w:val="1"/>
                <w:position w:val="1"/>
                <w:sz w:val="24"/>
                <w:szCs w:val="24"/>
              </w:rPr>
              <w:t>u</w:t>
            </w:r>
            <w:r>
              <w:rPr>
                <w:rFonts w:ascii="Calibri" w:eastAsia="Calibri" w:hAnsi="Calibri" w:cs="Calibri"/>
                <w:position w:val="1"/>
                <w:sz w:val="24"/>
                <w:szCs w:val="24"/>
              </w:rPr>
              <w:t>g</w:t>
            </w:r>
            <w:proofErr w:type="gramEnd"/>
            <w:r>
              <w:rPr>
                <w:rFonts w:ascii="Calibri" w:eastAsia="Calibri" w:hAnsi="Calibri" w:cs="Calibri"/>
                <w:position w:val="1"/>
                <w:sz w:val="24"/>
                <w:szCs w:val="24"/>
              </w:rPr>
              <w: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w:t>
            </w:r>
            <w:r>
              <w:rPr>
                <w:rFonts w:ascii="Calibri" w:eastAsia="Calibri" w:hAnsi="Calibri" w:cs="Calibri"/>
                <w:position w:val="1"/>
                <w:sz w:val="24"/>
                <w:szCs w:val="24"/>
              </w:rPr>
              <w:t>Pl</w:t>
            </w:r>
            <w:r>
              <w:rPr>
                <w:rFonts w:ascii="Calibri" w:eastAsia="Calibri" w:hAnsi="Calibri" w:cs="Calibri"/>
                <w:spacing w:val="1"/>
                <w:position w:val="1"/>
                <w:sz w:val="24"/>
                <w:szCs w:val="24"/>
              </w:rPr>
              <w:t>e</w:t>
            </w:r>
            <w:r>
              <w:rPr>
                <w:rFonts w:ascii="Calibri" w:eastAsia="Calibri" w:hAnsi="Calibri" w:cs="Calibri"/>
                <w:position w:val="1"/>
                <w:sz w:val="24"/>
                <w:szCs w:val="24"/>
              </w:rPr>
              <w:t>ase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e)</w:t>
            </w:r>
          </w:p>
          <w:p w14:paraId="205E207F" w14:textId="56115DDC" w:rsidR="008A21E4" w:rsidRDefault="008A21E4">
            <w:pPr>
              <w:spacing w:line="280" w:lineRule="exact"/>
              <w:ind w:left="102"/>
              <w:rPr>
                <w:rFonts w:ascii="Calibri" w:eastAsia="Calibri" w:hAnsi="Calibri" w:cs="Calibri"/>
                <w:position w:val="1"/>
                <w:sz w:val="24"/>
                <w:szCs w:val="24"/>
              </w:rPr>
            </w:pPr>
          </w:p>
          <w:p w14:paraId="734AA3D3" w14:textId="5914AD8B" w:rsidR="008A21E4" w:rsidRDefault="008A21E4">
            <w:pPr>
              <w:spacing w:line="280" w:lineRule="exact"/>
              <w:ind w:left="102"/>
              <w:rPr>
                <w:rFonts w:ascii="Calibri" w:eastAsia="Calibri" w:hAnsi="Calibri" w:cs="Calibri"/>
                <w:position w:val="1"/>
                <w:sz w:val="24"/>
                <w:szCs w:val="24"/>
              </w:rPr>
            </w:pPr>
            <w:r>
              <w:rPr>
                <w:rFonts w:ascii="Calibri" w:eastAsia="Calibri" w:hAnsi="Calibri" w:cs="Calibri"/>
                <w:spacing w:val="1"/>
                <w:position w:val="1"/>
                <w:sz w:val="24"/>
                <w:szCs w:val="24"/>
              </w:rPr>
              <w:t>Do you have any medical history of (please circle): Asthma / COPD / Hypertension / Cancer / Epilepsy / Diabetes / Heart disease</w:t>
            </w:r>
          </w:p>
          <w:p w14:paraId="3F658855" w14:textId="77777777" w:rsidR="0042645F" w:rsidRDefault="0042645F">
            <w:pPr>
              <w:spacing w:before="5" w:line="180" w:lineRule="exact"/>
              <w:rPr>
                <w:sz w:val="18"/>
                <w:szCs w:val="18"/>
              </w:rPr>
            </w:pPr>
          </w:p>
          <w:p w14:paraId="352BE89E" w14:textId="77777777" w:rsidR="0042645F" w:rsidRDefault="0042645F">
            <w:pPr>
              <w:spacing w:line="200" w:lineRule="exact"/>
            </w:pPr>
          </w:p>
          <w:p w14:paraId="1D43B3D4" w14:textId="7AEA7F5B" w:rsidR="008A21E4" w:rsidRDefault="008A21E4" w:rsidP="008A21E4">
            <w:pPr>
              <w:spacing w:line="280" w:lineRule="exact"/>
              <w:ind w:left="102"/>
              <w:rPr>
                <w:rFonts w:ascii="Calibri" w:eastAsia="Calibri" w:hAnsi="Calibri" w:cs="Calibri"/>
                <w:position w:val="1"/>
                <w:sz w:val="24"/>
                <w:szCs w:val="24"/>
              </w:rPr>
            </w:pPr>
            <w:r>
              <w:rPr>
                <w:rFonts w:asciiTheme="minorHAnsi" w:hAnsiTheme="minorHAnsi"/>
                <w:sz w:val="24"/>
                <w:szCs w:val="24"/>
              </w:rPr>
              <w:t xml:space="preserve">Do you have any family history of </w:t>
            </w:r>
            <w:r>
              <w:rPr>
                <w:rFonts w:ascii="Calibri" w:eastAsia="Calibri" w:hAnsi="Calibri" w:cs="Calibri"/>
                <w:spacing w:val="1"/>
                <w:position w:val="1"/>
                <w:sz w:val="24"/>
                <w:szCs w:val="24"/>
              </w:rPr>
              <w:t>(please circle): Asthma / COPD / Hypertension / Cancer / Epilepsy / Diabetes / Heart disease</w:t>
            </w:r>
          </w:p>
          <w:p w14:paraId="69FAFE0A" w14:textId="620BEC6A" w:rsidR="008A21E4" w:rsidRDefault="00831025" w:rsidP="008A21E4">
            <w:pPr>
              <w:rPr>
                <w:rFonts w:ascii="Calibri" w:eastAsia="Calibri" w:hAnsi="Calibri" w:cs="Calibri"/>
                <w:sz w:val="24"/>
                <w:szCs w:val="24"/>
              </w:rPr>
            </w:pPr>
            <w:r>
              <w:rPr>
                <w:rFonts w:asciiTheme="minorHAnsi" w:hAnsiTheme="minorHAnsi"/>
                <w:sz w:val="24"/>
                <w:szCs w:val="24"/>
              </w:rPr>
              <w:br/>
            </w:r>
            <w:r w:rsidR="008A21E4">
              <w:rPr>
                <w:rFonts w:ascii="Calibri" w:eastAsia="Calibri" w:hAnsi="Calibri" w:cs="Calibri"/>
                <w:sz w:val="24"/>
                <w:szCs w:val="24"/>
              </w:rPr>
              <w:t xml:space="preserve">  </w:t>
            </w:r>
            <w:r w:rsidR="004B6B9F">
              <w:rPr>
                <w:rFonts w:ascii="Calibri" w:eastAsia="Calibri" w:hAnsi="Calibri" w:cs="Calibri"/>
                <w:sz w:val="24"/>
                <w:szCs w:val="24"/>
              </w:rPr>
              <w:t>Are</w:t>
            </w:r>
            <w:r w:rsidR="004B6B9F">
              <w:rPr>
                <w:rFonts w:ascii="Calibri" w:eastAsia="Calibri" w:hAnsi="Calibri" w:cs="Calibri"/>
                <w:spacing w:val="2"/>
                <w:sz w:val="24"/>
                <w:szCs w:val="24"/>
              </w:rPr>
              <w:t xml:space="preserve"> </w:t>
            </w:r>
            <w:r w:rsidR="004B6B9F">
              <w:rPr>
                <w:rFonts w:ascii="Calibri" w:eastAsia="Calibri" w:hAnsi="Calibri" w:cs="Calibri"/>
                <w:sz w:val="24"/>
                <w:szCs w:val="24"/>
              </w:rPr>
              <w:t>you</w:t>
            </w:r>
            <w:r w:rsidR="004B6B9F">
              <w:rPr>
                <w:rFonts w:ascii="Calibri" w:eastAsia="Calibri" w:hAnsi="Calibri" w:cs="Calibri"/>
                <w:spacing w:val="-1"/>
                <w:sz w:val="24"/>
                <w:szCs w:val="24"/>
              </w:rPr>
              <w:t xml:space="preserve"> c</w:t>
            </w:r>
            <w:r w:rsidR="004B6B9F">
              <w:rPr>
                <w:rFonts w:ascii="Calibri" w:eastAsia="Calibri" w:hAnsi="Calibri" w:cs="Calibri"/>
                <w:spacing w:val="1"/>
                <w:sz w:val="24"/>
                <w:szCs w:val="24"/>
              </w:rPr>
              <w:t>u</w:t>
            </w:r>
            <w:r w:rsidR="004B6B9F">
              <w:rPr>
                <w:rFonts w:ascii="Calibri" w:eastAsia="Calibri" w:hAnsi="Calibri" w:cs="Calibri"/>
                <w:sz w:val="24"/>
                <w:szCs w:val="24"/>
              </w:rPr>
              <w:t>rr</w:t>
            </w:r>
            <w:r w:rsidR="004B6B9F">
              <w:rPr>
                <w:rFonts w:ascii="Calibri" w:eastAsia="Calibri" w:hAnsi="Calibri" w:cs="Calibri"/>
                <w:spacing w:val="-1"/>
                <w:sz w:val="24"/>
                <w:szCs w:val="24"/>
              </w:rPr>
              <w:t>e</w:t>
            </w:r>
            <w:r w:rsidR="004B6B9F">
              <w:rPr>
                <w:rFonts w:ascii="Calibri" w:eastAsia="Calibri" w:hAnsi="Calibri" w:cs="Calibri"/>
                <w:spacing w:val="1"/>
                <w:sz w:val="24"/>
                <w:szCs w:val="24"/>
              </w:rPr>
              <w:t>nt</w:t>
            </w:r>
            <w:r w:rsidR="004B6B9F">
              <w:rPr>
                <w:rFonts w:ascii="Calibri" w:eastAsia="Calibri" w:hAnsi="Calibri" w:cs="Calibri"/>
                <w:sz w:val="24"/>
                <w:szCs w:val="24"/>
              </w:rPr>
              <w:t>ly</w:t>
            </w:r>
            <w:r w:rsidR="004B6B9F">
              <w:rPr>
                <w:rFonts w:ascii="Calibri" w:eastAsia="Calibri" w:hAnsi="Calibri" w:cs="Calibri"/>
                <w:spacing w:val="-2"/>
                <w:sz w:val="24"/>
                <w:szCs w:val="24"/>
              </w:rPr>
              <w:t xml:space="preserve"> </w:t>
            </w:r>
            <w:r w:rsidR="004B6B9F">
              <w:rPr>
                <w:rFonts w:ascii="Calibri" w:eastAsia="Calibri" w:hAnsi="Calibri" w:cs="Calibri"/>
                <w:sz w:val="24"/>
                <w:szCs w:val="24"/>
              </w:rPr>
              <w:t>or</w:t>
            </w:r>
            <w:r w:rsidR="004B6B9F">
              <w:rPr>
                <w:rFonts w:ascii="Calibri" w:eastAsia="Calibri" w:hAnsi="Calibri" w:cs="Calibri"/>
                <w:spacing w:val="-1"/>
                <w:sz w:val="24"/>
                <w:szCs w:val="24"/>
              </w:rPr>
              <w:t xml:space="preserve"> </w:t>
            </w:r>
            <w:r w:rsidR="004B6B9F">
              <w:rPr>
                <w:rFonts w:ascii="Calibri" w:eastAsia="Calibri" w:hAnsi="Calibri" w:cs="Calibri"/>
                <w:spacing w:val="1"/>
                <w:sz w:val="24"/>
                <w:szCs w:val="24"/>
              </w:rPr>
              <w:t>h</w:t>
            </w:r>
            <w:r w:rsidR="004B6B9F">
              <w:rPr>
                <w:rFonts w:ascii="Calibri" w:eastAsia="Calibri" w:hAnsi="Calibri" w:cs="Calibri"/>
                <w:sz w:val="24"/>
                <w:szCs w:val="24"/>
              </w:rPr>
              <w:t>a</w:t>
            </w:r>
            <w:r w:rsidR="004B6B9F">
              <w:rPr>
                <w:rFonts w:ascii="Calibri" w:eastAsia="Calibri" w:hAnsi="Calibri" w:cs="Calibri"/>
                <w:spacing w:val="-3"/>
                <w:sz w:val="24"/>
                <w:szCs w:val="24"/>
              </w:rPr>
              <w:t>v</w:t>
            </w:r>
            <w:r w:rsidR="004B6B9F">
              <w:rPr>
                <w:rFonts w:ascii="Calibri" w:eastAsia="Calibri" w:hAnsi="Calibri" w:cs="Calibri"/>
                <w:sz w:val="24"/>
                <w:szCs w:val="24"/>
              </w:rPr>
              <w:t>e</w:t>
            </w:r>
            <w:r w:rsidR="004B6B9F">
              <w:rPr>
                <w:rFonts w:ascii="Calibri" w:eastAsia="Calibri" w:hAnsi="Calibri" w:cs="Calibri"/>
                <w:spacing w:val="1"/>
                <w:sz w:val="24"/>
                <w:szCs w:val="24"/>
              </w:rPr>
              <w:t xml:space="preserve"> </w:t>
            </w:r>
            <w:r w:rsidR="004B6B9F">
              <w:rPr>
                <w:rFonts w:ascii="Calibri" w:eastAsia="Calibri" w:hAnsi="Calibri" w:cs="Calibri"/>
                <w:sz w:val="24"/>
                <w:szCs w:val="24"/>
              </w:rPr>
              <w:t>you</w:t>
            </w:r>
            <w:r w:rsidR="004B6B9F">
              <w:rPr>
                <w:rFonts w:ascii="Calibri" w:eastAsia="Calibri" w:hAnsi="Calibri" w:cs="Calibri"/>
                <w:spacing w:val="-1"/>
                <w:sz w:val="24"/>
                <w:szCs w:val="24"/>
              </w:rPr>
              <w:t xml:space="preserve"> </w:t>
            </w:r>
            <w:r w:rsidR="004B6B9F">
              <w:rPr>
                <w:rFonts w:ascii="Calibri" w:eastAsia="Calibri" w:hAnsi="Calibri" w:cs="Calibri"/>
                <w:sz w:val="24"/>
                <w:szCs w:val="24"/>
              </w:rPr>
              <w:t>ever</w:t>
            </w:r>
            <w:r w:rsidR="004B6B9F">
              <w:rPr>
                <w:rFonts w:ascii="Calibri" w:eastAsia="Calibri" w:hAnsi="Calibri" w:cs="Calibri"/>
                <w:spacing w:val="2"/>
                <w:sz w:val="24"/>
                <w:szCs w:val="24"/>
              </w:rPr>
              <w:t xml:space="preserve"> </w:t>
            </w:r>
            <w:r w:rsidR="004B6B9F">
              <w:rPr>
                <w:rFonts w:ascii="Calibri" w:eastAsia="Calibri" w:hAnsi="Calibri" w:cs="Calibri"/>
                <w:sz w:val="24"/>
                <w:szCs w:val="24"/>
              </w:rPr>
              <w:t>s</w:t>
            </w:r>
            <w:r w:rsidR="004B6B9F">
              <w:rPr>
                <w:rFonts w:ascii="Calibri" w:eastAsia="Calibri" w:hAnsi="Calibri" w:cs="Calibri"/>
                <w:spacing w:val="-2"/>
                <w:sz w:val="24"/>
                <w:szCs w:val="24"/>
              </w:rPr>
              <w:t>e</w:t>
            </w:r>
            <w:r w:rsidR="004B6B9F">
              <w:rPr>
                <w:rFonts w:ascii="Calibri" w:eastAsia="Calibri" w:hAnsi="Calibri" w:cs="Calibri"/>
                <w:sz w:val="24"/>
                <w:szCs w:val="24"/>
              </w:rPr>
              <w:t xml:space="preserve">rved in </w:t>
            </w:r>
            <w:r w:rsidR="004B6B9F">
              <w:rPr>
                <w:rFonts w:ascii="Calibri" w:eastAsia="Calibri" w:hAnsi="Calibri" w:cs="Calibri"/>
                <w:spacing w:val="1"/>
                <w:sz w:val="24"/>
                <w:szCs w:val="24"/>
              </w:rPr>
              <w:t>t</w:t>
            </w:r>
            <w:r w:rsidR="004B6B9F">
              <w:rPr>
                <w:rFonts w:ascii="Calibri" w:eastAsia="Calibri" w:hAnsi="Calibri" w:cs="Calibri"/>
                <w:spacing w:val="-1"/>
                <w:sz w:val="24"/>
                <w:szCs w:val="24"/>
              </w:rPr>
              <w:t>h</w:t>
            </w:r>
            <w:r w:rsidR="004B6B9F">
              <w:rPr>
                <w:rFonts w:ascii="Calibri" w:eastAsia="Calibri" w:hAnsi="Calibri" w:cs="Calibri"/>
                <w:sz w:val="24"/>
                <w:szCs w:val="24"/>
              </w:rPr>
              <w:t>e</w:t>
            </w:r>
            <w:r w:rsidR="004B6B9F">
              <w:rPr>
                <w:rFonts w:ascii="Calibri" w:eastAsia="Calibri" w:hAnsi="Calibri" w:cs="Calibri"/>
                <w:spacing w:val="-1"/>
                <w:sz w:val="24"/>
                <w:szCs w:val="24"/>
              </w:rPr>
              <w:t xml:space="preserve"> </w:t>
            </w:r>
            <w:r w:rsidR="004B6B9F">
              <w:rPr>
                <w:rFonts w:ascii="Calibri" w:eastAsia="Calibri" w:hAnsi="Calibri" w:cs="Calibri"/>
                <w:sz w:val="24"/>
                <w:szCs w:val="24"/>
              </w:rPr>
              <w:t>arm</w:t>
            </w:r>
            <w:r w:rsidR="004B6B9F">
              <w:rPr>
                <w:rFonts w:ascii="Calibri" w:eastAsia="Calibri" w:hAnsi="Calibri" w:cs="Calibri"/>
                <w:spacing w:val="1"/>
                <w:sz w:val="24"/>
                <w:szCs w:val="24"/>
              </w:rPr>
              <w:t>e</w:t>
            </w:r>
            <w:r w:rsidR="004B6B9F">
              <w:rPr>
                <w:rFonts w:ascii="Calibri" w:eastAsia="Calibri" w:hAnsi="Calibri" w:cs="Calibri"/>
                <w:sz w:val="24"/>
                <w:szCs w:val="24"/>
              </w:rPr>
              <w:t>d</w:t>
            </w:r>
            <w:r w:rsidR="004B6B9F">
              <w:rPr>
                <w:rFonts w:ascii="Calibri" w:eastAsia="Calibri" w:hAnsi="Calibri" w:cs="Calibri"/>
                <w:spacing w:val="-1"/>
                <w:sz w:val="24"/>
                <w:szCs w:val="24"/>
              </w:rPr>
              <w:t xml:space="preserve"> </w:t>
            </w:r>
            <w:r w:rsidR="004B6B9F">
              <w:rPr>
                <w:rFonts w:ascii="Calibri" w:eastAsia="Calibri" w:hAnsi="Calibri" w:cs="Calibri"/>
                <w:spacing w:val="1"/>
                <w:sz w:val="24"/>
                <w:szCs w:val="24"/>
              </w:rPr>
              <w:t>f</w:t>
            </w:r>
            <w:r w:rsidR="004B6B9F">
              <w:rPr>
                <w:rFonts w:ascii="Calibri" w:eastAsia="Calibri" w:hAnsi="Calibri" w:cs="Calibri"/>
                <w:sz w:val="24"/>
                <w:szCs w:val="24"/>
              </w:rPr>
              <w:t xml:space="preserve">orces? </w:t>
            </w:r>
          </w:p>
          <w:p w14:paraId="180B60A5" w14:textId="77777777" w:rsidR="008A21E4" w:rsidRDefault="008A21E4" w:rsidP="008A21E4">
            <w:pPr>
              <w:rPr>
                <w:rFonts w:ascii="Calibri" w:eastAsia="Calibri" w:hAnsi="Calibri" w:cs="Calibri"/>
                <w:spacing w:val="1"/>
                <w:sz w:val="24"/>
                <w:szCs w:val="24"/>
              </w:rPr>
            </w:pPr>
          </w:p>
          <w:p w14:paraId="423185E3" w14:textId="17D39FEF" w:rsidR="0042645F" w:rsidRDefault="008A21E4" w:rsidP="008A21E4">
            <w:pPr>
              <w:rPr>
                <w:rFonts w:ascii="Calibri" w:eastAsia="Calibri" w:hAnsi="Calibri" w:cs="Calibri"/>
                <w:sz w:val="24"/>
                <w:szCs w:val="24"/>
              </w:rPr>
            </w:pPr>
            <w:r>
              <w:rPr>
                <w:rFonts w:ascii="Calibri" w:eastAsia="Calibri" w:hAnsi="Calibri" w:cs="Calibri"/>
                <w:spacing w:val="1"/>
                <w:sz w:val="24"/>
                <w:szCs w:val="24"/>
              </w:rPr>
              <w:t xml:space="preserve">  </w:t>
            </w:r>
            <w:r w:rsidR="004B6B9F">
              <w:rPr>
                <w:rFonts w:ascii="Calibri" w:eastAsia="Calibri" w:hAnsi="Calibri" w:cs="Calibri"/>
                <w:spacing w:val="1"/>
                <w:sz w:val="24"/>
                <w:szCs w:val="24"/>
              </w:rPr>
              <w:t>D</w:t>
            </w:r>
            <w:r w:rsidR="004B6B9F">
              <w:rPr>
                <w:rFonts w:ascii="Calibri" w:eastAsia="Calibri" w:hAnsi="Calibri" w:cs="Calibri"/>
                <w:sz w:val="24"/>
                <w:szCs w:val="24"/>
              </w:rPr>
              <w:t>o</w:t>
            </w:r>
            <w:r w:rsidR="004B6B9F">
              <w:rPr>
                <w:rFonts w:ascii="Calibri" w:eastAsia="Calibri" w:hAnsi="Calibri" w:cs="Calibri"/>
                <w:spacing w:val="1"/>
                <w:sz w:val="24"/>
                <w:szCs w:val="24"/>
              </w:rPr>
              <w:t xml:space="preserve"> </w:t>
            </w:r>
            <w:r w:rsidR="004B6B9F">
              <w:rPr>
                <w:rFonts w:ascii="Calibri" w:eastAsia="Calibri" w:hAnsi="Calibri" w:cs="Calibri"/>
                <w:sz w:val="24"/>
                <w:szCs w:val="24"/>
              </w:rPr>
              <w:t>y</w:t>
            </w:r>
            <w:r w:rsidR="004B6B9F">
              <w:rPr>
                <w:rFonts w:ascii="Calibri" w:eastAsia="Calibri" w:hAnsi="Calibri" w:cs="Calibri"/>
                <w:spacing w:val="-2"/>
                <w:sz w:val="24"/>
                <w:szCs w:val="24"/>
              </w:rPr>
              <w:t>o</w:t>
            </w:r>
            <w:r w:rsidR="004B6B9F">
              <w:rPr>
                <w:rFonts w:ascii="Calibri" w:eastAsia="Calibri" w:hAnsi="Calibri" w:cs="Calibri"/>
                <w:sz w:val="24"/>
                <w:szCs w:val="24"/>
              </w:rPr>
              <w:t>u</w:t>
            </w:r>
            <w:r w:rsidR="004B6B9F">
              <w:rPr>
                <w:rFonts w:ascii="Calibri" w:eastAsia="Calibri" w:hAnsi="Calibri" w:cs="Calibri"/>
                <w:spacing w:val="2"/>
                <w:sz w:val="24"/>
                <w:szCs w:val="24"/>
              </w:rPr>
              <w:t xml:space="preserve"> </w:t>
            </w:r>
            <w:r w:rsidR="004B6B9F">
              <w:rPr>
                <w:rFonts w:ascii="Calibri" w:eastAsia="Calibri" w:hAnsi="Calibri" w:cs="Calibri"/>
                <w:spacing w:val="-1"/>
                <w:sz w:val="24"/>
                <w:szCs w:val="24"/>
              </w:rPr>
              <w:t>h</w:t>
            </w:r>
            <w:r w:rsidR="004B6B9F">
              <w:rPr>
                <w:rFonts w:ascii="Calibri" w:eastAsia="Calibri" w:hAnsi="Calibri" w:cs="Calibri"/>
                <w:sz w:val="24"/>
                <w:szCs w:val="24"/>
              </w:rPr>
              <w:t>ave</w:t>
            </w:r>
            <w:r w:rsidR="004B6B9F">
              <w:rPr>
                <w:rFonts w:ascii="Calibri" w:eastAsia="Calibri" w:hAnsi="Calibri" w:cs="Calibri"/>
                <w:spacing w:val="1"/>
                <w:sz w:val="24"/>
                <w:szCs w:val="24"/>
              </w:rPr>
              <w:t xml:space="preserve"> </w:t>
            </w:r>
            <w:r w:rsidR="004B6B9F">
              <w:rPr>
                <w:rFonts w:ascii="Calibri" w:eastAsia="Calibri" w:hAnsi="Calibri" w:cs="Calibri"/>
                <w:spacing w:val="-2"/>
                <w:sz w:val="24"/>
                <w:szCs w:val="24"/>
              </w:rPr>
              <w:t>a</w:t>
            </w:r>
            <w:r w:rsidR="004B6B9F">
              <w:rPr>
                <w:rFonts w:ascii="Calibri" w:eastAsia="Calibri" w:hAnsi="Calibri" w:cs="Calibri"/>
                <w:spacing w:val="1"/>
                <w:sz w:val="24"/>
                <w:szCs w:val="24"/>
              </w:rPr>
              <w:t>n</w:t>
            </w:r>
            <w:r w:rsidR="004B6B9F">
              <w:rPr>
                <w:rFonts w:ascii="Calibri" w:eastAsia="Calibri" w:hAnsi="Calibri" w:cs="Calibri"/>
                <w:sz w:val="24"/>
                <w:szCs w:val="24"/>
              </w:rPr>
              <w:t xml:space="preserve">y </w:t>
            </w:r>
            <w:r w:rsidR="004B6B9F">
              <w:rPr>
                <w:rFonts w:ascii="Calibri" w:eastAsia="Calibri" w:hAnsi="Calibri" w:cs="Calibri"/>
                <w:spacing w:val="1"/>
                <w:sz w:val="24"/>
                <w:szCs w:val="24"/>
              </w:rPr>
              <w:t>f</w:t>
            </w:r>
            <w:r w:rsidR="004B6B9F">
              <w:rPr>
                <w:rFonts w:ascii="Calibri" w:eastAsia="Calibri" w:hAnsi="Calibri" w:cs="Calibri"/>
                <w:sz w:val="24"/>
                <w:szCs w:val="24"/>
              </w:rPr>
              <w:t>amily</w:t>
            </w:r>
            <w:r w:rsidR="004B6B9F">
              <w:rPr>
                <w:rFonts w:ascii="Calibri" w:eastAsia="Calibri" w:hAnsi="Calibri" w:cs="Calibri"/>
                <w:spacing w:val="-4"/>
                <w:sz w:val="24"/>
                <w:szCs w:val="24"/>
              </w:rPr>
              <w:t xml:space="preserve"> </w:t>
            </w:r>
            <w:r w:rsidR="004B6B9F">
              <w:rPr>
                <w:rFonts w:ascii="Calibri" w:eastAsia="Calibri" w:hAnsi="Calibri" w:cs="Calibri"/>
                <w:sz w:val="24"/>
                <w:szCs w:val="24"/>
              </w:rPr>
              <w:t>me</w:t>
            </w:r>
            <w:r w:rsidR="004B6B9F">
              <w:rPr>
                <w:rFonts w:ascii="Calibri" w:eastAsia="Calibri" w:hAnsi="Calibri" w:cs="Calibri"/>
                <w:spacing w:val="1"/>
                <w:sz w:val="24"/>
                <w:szCs w:val="24"/>
              </w:rPr>
              <w:t>mb</w:t>
            </w:r>
            <w:r w:rsidR="004B6B9F">
              <w:rPr>
                <w:rFonts w:ascii="Calibri" w:eastAsia="Calibri" w:hAnsi="Calibri" w:cs="Calibri"/>
                <w:sz w:val="24"/>
                <w:szCs w:val="24"/>
              </w:rPr>
              <w:t>ers</w:t>
            </w:r>
            <w:r w:rsidR="004B6B9F">
              <w:rPr>
                <w:rFonts w:ascii="Calibri" w:eastAsia="Calibri" w:hAnsi="Calibri" w:cs="Calibri"/>
                <w:spacing w:val="-1"/>
                <w:sz w:val="24"/>
                <w:szCs w:val="24"/>
              </w:rPr>
              <w:t xml:space="preserve"> </w:t>
            </w:r>
            <w:r w:rsidR="004B6B9F">
              <w:rPr>
                <w:rFonts w:ascii="Calibri" w:eastAsia="Calibri" w:hAnsi="Calibri" w:cs="Calibri"/>
                <w:sz w:val="24"/>
                <w:szCs w:val="24"/>
              </w:rPr>
              <w:t xml:space="preserve">in </w:t>
            </w:r>
            <w:r w:rsidR="004B6B9F">
              <w:rPr>
                <w:rFonts w:ascii="Calibri" w:eastAsia="Calibri" w:hAnsi="Calibri" w:cs="Calibri"/>
                <w:spacing w:val="1"/>
                <w:sz w:val="24"/>
                <w:szCs w:val="24"/>
              </w:rPr>
              <w:t>t</w:t>
            </w:r>
            <w:r w:rsidR="004B6B9F">
              <w:rPr>
                <w:rFonts w:ascii="Calibri" w:eastAsia="Calibri" w:hAnsi="Calibri" w:cs="Calibri"/>
                <w:spacing w:val="-1"/>
                <w:sz w:val="24"/>
                <w:szCs w:val="24"/>
              </w:rPr>
              <w:t>h</w:t>
            </w:r>
            <w:r w:rsidR="004B6B9F">
              <w:rPr>
                <w:rFonts w:ascii="Calibri" w:eastAsia="Calibri" w:hAnsi="Calibri" w:cs="Calibri"/>
                <w:sz w:val="24"/>
                <w:szCs w:val="24"/>
              </w:rPr>
              <w:t>e</w:t>
            </w:r>
            <w:r w:rsidR="004B6B9F">
              <w:rPr>
                <w:rFonts w:ascii="Calibri" w:eastAsia="Calibri" w:hAnsi="Calibri" w:cs="Calibri"/>
                <w:spacing w:val="1"/>
                <w:sz w:val="24"/>
                <w:szCs w:val="24"/>
              </w:rPr>
              <w:t xml:space="preserve"> </w:t>
            </w:r>
            <w:r w:rsidR="004B6B9F">
              <w:rPr>
                <w:rFonts w:ascii="Calibri" w:eastAsia="Calibri" w:hAnsi="Calibri" w:cs="Calibri"/>
                <w:sz w:val="24"/>
                <w:szCs w:val="24"/>
              </w:rPr>
              <w:t>ar</w:t>
            </w:r>
            <w:r w:rsidR="004B6B9F">
              <w:rPr>
                <w:rFonts w:ascii="Calibri" w:eastAsia="Calibri" w:hAnsi="Calibri" w:cs="Calibri"/>
                <w:spacing w:val="-2"/>
                <w:sz w:val="24"/>
                <w:szCs w:val="24"/>
              </w:rPr>
              <w:t>m</w:t>
            </w:r>
            <w:r w:rsidR="004B6B9F">
              <w:rPr>
                <w:rFonts w:ascii="Calibri" w:eastAsia="Calibri" w:hAnsi="Calibri" w:cs="Calibri"/>
                <w:sz w:val="24"/>
                <w:szCs w:val="24"/>
              </w:rPr>
              <w:t xml:space="preserve">ed </w:t>
            </w:r>
            <w:r w:rsidR="004B6B9F">
              <w:rPr>
                <w:rFonts w:ascii="Calibri" w:eastAsia="Calibri" w:hAnsi="Calibri" w:cs="Calibri"/>
                <w:spacing w:val="-1"/>
                <w:sz w:val="24"/>
                <w:szCs w:val="24"/>
              </w:rPr>
              <w:t>f</w:t>
            </w:r>
            <w:r w:rsidR="004B6B9F">
              <w:rPr>
                <w:rFonts w:ascii="Calibri" w:eastAsia="Calibri" w:hAnsi="Calibri" w:cs="Calibri"/>
                <w:sz w:val="24"/>
                <w:szCs w:val="24"/>
              </w:rPr>
              <w:t>orces?</w:t>
            </w:r>
          </w:p>
        </w:tc>
      </w:tr>
    </w:tbl>
    <w:p w14:paraId="32877C1F" w14:textId="77777777" w:rsidR="0042645F" w:rsidRDefault="0042645F">
      <w:pPr>
        <w:spacing w:before="8" w:line="180" w:lineRule="exact"/>
        <w:rPr>
          <w:sz w:val="19"/>
          <w:szCs w:val="19"/>
        </w:rPr>
      </w:pPr>
    </w:p>
    <w:p w14:paraId="12B18722" w14:textId="77777777" w:rsidR="002C7264" w:rsidRDefault="002C7264" w:rsidP="002C7264">
      <w:pPr>
        <w:spacing w:before="39"/>
        <w:ind w:left="251"/>
        <w:jc w:val="center"/>
        <w:rPr>
          <w:rFonts w:ascii="Calibri" w:eastAsia="Calibri" w:hAnsi="Calibri" w:cs="Calibri"/>
          <w:b/>
          <w:sz w:val="28"/>
          <w:szCs w:val="28"/>
        </w:rPr>
      </w:pPr>
    </w:p>
    <w:p w14:paraId="3F99E879" w14:textId="77777777" w:rsidR="002C7264" w:rsidRDefault="002C7264" w:rsidP="002C7264">
      <w:pPr>
        <w:spacing w:before="39"/>
        <w:ind w:left="251"/>
        <w:jc w:val="center"/>
        <w:rPr>
          <w:rFonts w:ascii="Calibri" w:eastAsia="Calibri" w:hAnsi="Calibri" w:cs="Calibri"/>
          <w:b/>
          <w:sz w:val="28"/>
          <w:szCs w:val="28"/>
        </w:rPr>
      </w:pPr>
    </w:p>
    <w:p w14:paraId="0D72658F" w14:textId="77777777" w:rsidR="00676DEF" w:rsidRDefault="00676DEF">
      <w:pPr>
        <w:spacing w:before="39"/>
        <w:ind w:left="251"/>
        <w:rPr>
          <w:rFonts w:ascii="Calibri" w:eastAsia="Calibri" w:hAnsi="Calibri" w:cs="Calibri"/>
          <w:b/>
        </w:rPr>
      </w:pPr>
    </w:p>
    <w:p w14:paraId="78AEE83A" w14:textId="77777777" w:rsidR="00676DEF" w:rsidRDefault="00676DEF">
      <w:pPr>
        <w:spacing w:before="39"/>
        <w:ind w:left="251"/>
        <w:rPr>
          <w:rFonts w:ascii="Calibri" w:eastAsia="Calibri" w:hAnsi="Calibri" w:cs="Calibri"/>
          <w:b/>
        </w:rPr>
      </w:pPr>
    </w:p>
    <w:tbl>
      <w:tblPr>
        <w:tblStyle w:val="TableGrid"/>
        <w:tblW w:w="0" w:type="auto"/>
        <w:tblLook w:val="04A0" w:firstRow="1" w:lastRow="0" w:firstColumn="1" w:lastColumn="0" w:noHBand="0" w:noVBand="1"/>
      </w:tblPr>
      <w:tblGrid>
        <w:gridCol w:w="5440"/>
        <w:gridCol w:w="5441"/>
      </w:tblGrid>
      <w:tr w:rsidR="00676DEF" w:rsidRPr="00A917DB" w14:paraId="22CF9BB7" w14:textId="77777777" w:rsidTr="00FE6936">
        <w:tc>
          <w:tcPr>
            <w:tcW w:w="10881" w:type="dxa"/>
            <w:gridSpan w:val="2"/>
          </w:tcPr>
          <w:p w14:paraId="690FEBA2" w14:textId="77777777" w:rsidR="00676DEF" w:rsidRPr="004C4DF1" w:rsidRDefault="00676DEF" w:rsidP="0048061E">
            <w:pPr>
              <w:pStyle w:val="NormalWeb"/>
              <w:rPr>
                <w:rFonts w:cs="Tahoma"/>
                <w:b/>
                <w:color w:val="000000"/>
              </w:rPr>
            </w:pPr>
            <w:r w:rsidRPr="004C4DF1">
              <w:rPr>
                <w:rFonts w:cs="Tahoma"/>
                <w:b/>
                <w:color w:val="000000"/>
              </w:rPr>
              <w:t>Accessibility - Communication Needs</w:t>
            </w:r>
          </w:p>
        </w:tc>
      </w:tr>
      <w:tr w:rsidR="00676DEF" w:rsidRPr="00A917DB" w14:paraId="30F32EF5" w14:textId="77777777" w:rsidTr="00FE6936">
        <w:trPr>
          <w:trHeight w:val="407"/>
        </w:trPr>
        <w:tc>
          <w:tcPr>
            <w:tcW w:w="10881" w:type="dxa"/>
            <w:gridSpan w:val="2"/>
            <w:tcBorders>
              <w:bottom w:val="single" w:sz="4" w:space="0" w:color="FFFFFF" w:themeColor="background1"/>
            </w:tcBorders>
          </w:tcPr>
          <w:p w14:paraId="11958A9C" w14:textId="77777777" w:rsidR="00676DEF" w:rsidRPr="00A917DB" w:rsidRDefault="00676DEF" w:rsidP="00FE6936">
            <w:pPr>
              <w:pStyle w:val="NormalWeb"/>
              <w:rPr>
                <w:rFonts w:cs="Tahoma"/>
                <w:color w:val="000000"/>
              </w:rPr>
            </w:pPr>
            <w:r w:rsidRPr="00A917DB">
              <w:rPr>
                <w:rFonts w:cs="Tahoma"/>
                <w:color w:val="000000"/>
              </w:rPr>
              <w:t xml:space="preserve">If you have a communication need that you would like to advise us of, please </w:t>
            </w:r>
            <w:r w:rsidR="00FE6936">
              <w:rPr>
                <w:rFonts w:cs="Tahoma"/>
                <w:color w:val="000000"/>
              </w:rPr>
              <w:t>complete the section below</w:t>
            </w:r>
            <w:r w:rsidRPr="00A917DB">
              <w:rPr>
                <w:rFonts w:cs="Tahoma"/>
                <w:color w:val="000000"/>
              </w:rPr>
              <w:t>;</w:t>
            </w:r>
          </w:p>
        </w:tc>
      </w:tr>
      <w:tr w:rsidR="00FE6936" w:rsidRPr="00A917DB" w14:paraId="75595745" w14:textId="77777777" w:rsidTr="00FE6936">
        <w:tc>
          <w:tcPr>
            <w:tcW w:w="5440" w:type="dxa"/>
            <w:tcBorders>
              <w:top w:val="single" w:sz="4" w:space="0" w:color="FFFFFF" w:themeColor="background1"/>
              <w:bottom w:val="nil"/>
              <w:right w:val="single" w:sz="4" w:space="0" w:color="FFFFFF" w:themeColor="background1"/>
            </w:tcBorders>
          </w:tcPr>
          <w:p w14:paraId="7C5D2DE3" w14:textId="77777777" w:rsidR="00FE6936" w:rsidRDefault="00FE6936" w:rsidP="0048061E">
            <w:pPr>
              <w:pStyle w:val="NormalWeb"/>
              <w:rPr>
                <w:rFonts w:cs="Tahoma"/>
                <w:color w:val="000000"/>
              </w:rPr>
            </w:pPr>
            <w:r>
              <w:rPr>
                <w:rFonts w:cs="Tahoma"/>
                <w:color w:val="000000"/>
              </w:rPr>
              <w:sym w:font="Wingdings" w:char="F06F"/>
            </w:r>
            <w:r>
              <w:rPr>
                <w:rFonts w:cs="Tahoma"/>
                <w:color w:val="000000"/>
              </w:rPr>
              <w:t xml:space="preserve"> I require large print </w:t>
            </w:r>
          </w:p>
          <w:p w14:paraId="1DB66935" w14:textId="77777777" w:rsidR="00FE6936" w:rsidRDefault="00FE6936" w:rsidP="0048061E">
            <w:pPr>
              <w:pStyle w:val="NormalWeb"/>
              <w:rPr>
                <w:rFonts w:cs="Tahoma"/>
                <w:color w:val="000000"/>
              </w:rPr>
            </w:pPr>
          </w:p>
          <w:p w14:paraId="79EEE6F3" w14:textId="77777777" w:rsidR="00FE6936" w:rsidRPr="00A917DB" w:rsidRDefault="00FE6936" w:rsidP="00FE6936">
            <w:pPr>
              <w:pStyle w:val="NormalWeb"/>
              <w:rPr>
                <w:rFonts w:cs="Tahoma"/>
                <w:color w:val="000000"/>
              </w:rPr>
            </w:pPr>
            <w:r>
              <w:rPr>
                <w:rFonts w:cs="Tahoma"/>
                <w:color w:val="000000"/>
              </w:rPr>
              <w:sym w:font="Wingdings" w:char="F06F"/>
            </w:r>
            <w:r>
              <w:rPr>
                <w:rFonts w:cs="Tahoma"/>
                <w:color w:val="000000"/>
              </w:rPr>
              <w:t xml:space="preserve"> I require information verbally </w:t>
            </w:r>
          </w:p>
        </w:tc>
        <w:tc>
          <w:tcPr>
            <w:tcW w:w="5441" w:type="dxa"/>
            <w:tcBorders>
              <w:top w:val="single" w:sz="4" w:space="0" w:color="FFFFFF" w:themeColor="background1"/>
              <w:left w:val="single" w:sz="4" w:space="0" w:color="FFFFFF" w:themeColor="background1"/>
              <w:bottom w:val="nil"/>
            </w:tcBorders>
          </w:tcPr>
          <w:p w14:paraId="5D1EEA2B" w14:textId="77777777" w:rsidR="00FE6936" w:rsidRDefault="00FE6936" w:rsidP="0048061E">
            <w:pPr>
              <w:pStyle w:val="NormalWeb"/>
              <w:rPr>
                <w:rFonts w:cs="Tahoma"/>
                <w:color w:val="000000"/>
              </w:rPr>
            </w:pPr>
            <w:r>
              <w:rPr>
                <w:rFonts w:cs="Tahoma"/>
                <w:color w:val="000000"/>
              </w:rPr>
              <w:sym w:font="Wingdings" w:char="F06F"/>
            </w:r>
            <w:r>
              <w:rPr>
                <w:rFonts w:cs="Tahoma"/>
                <w:color w:val="000000"/>
              </w:rPr>
              <w:t xml:space="preserve"> I require written information </w:t>
            </w:r>
          </w:p>
          <w:p w14:paraId="060A510F" w14:textId="77777777" w:rsidR="00FE6936" w:rsidRDefault="00FE6936" w:rsidP="0048061E">
            <w:pPr>
              <w:pStyle w:val="NormalWeb"/>
              <w:rPr>
                <w:rFonts w:cs="Tahoma"/>
                <w:color w:val="000000"/>
              </w:rPr>
            </w:pPr>
          </w:p>
          <w:p w14:paraId="54D47355" w14:textId="77777777" w:rsidR="00FE6936" w:rsidRPr="00A917DB" w:rsidRDefault="00FE6936" w:rsidP="00FE6936">
            <w:pPr>
              <w:pStyle w:val="NormalWeb"/>
              <w:rPr>
                <w:rFonts w:cs="Tahoma"/>
                <w:color w:val="000000"/>
              </w:rPr>
            </w:pPr>
            <w:r>
              <w:rPr>
                <w:rFonts w:cs="Tahoma"/>
                <w:color w:val="000000"/>
              </w:rPr>
              <w:sym w:font="Wingdings" w:char="F06F"/>
            </w:r>
            <w:r>
              <w:rPr>
                <w:rFonts w:cs="Tahoma"/>
                <w:color w:val="000000"/>
              </w:rPr>
              <w:t xml:space="preserve"> I require </w:t>
            </w:r>
            <w:proofErr w:type="spellStart"/>
            <w:r>
              <w:rPr>
                <w:rFonts w:cs="Tahoma"/>
                <w:color w:val="000000"/>
              </w:rPr>
              <w:t>Easyread</w:t>
            </w:r>
            <w:proofErr w:type="spellEnd"/>
            <w:r>
              <w:rPr>
                <w:rFonts w:cs="Tahoma"/>
                <w:color w:val="000000"/>
              </w:rPr>
              <w:t xml:space="preserve"> </w:t>
            </w:r>
          </w:p>
        </w:tc>
      </w:tr>
      <w:tr w:rsidR="00FE6936" w:rsidRPr="00A917DB" w14:paraId="26E4DC2D" w14:textId="77777777" w:rsidTr="00FE6936">
        <w:tc>
          <w:tcPr>
            <w:tcW w:w="10881" w:type="dxa"/>
            <w:gridSpan w:val="2"/>
            <w:tcBorders>
              <w:top w:val="nil"/>
            </w:tcBorders>
          </w:tcPr>
          <w:p w14:paraId="7F75F8A2" w14:textId="77777777" w:rsidR="00FE6936" w:rsidRDefault="00FE6936" w:rsidP="0048061E">
            <w:pPr>
              <w:pStyle w:val="NormalWeb"/>
              <w:rPr>
                <w:rFonts w:cs="Tahoma"/>
                <w:color w:val="000000"/>
              </w:rPr>
            </w:pPr>
          </w:p>
          <w:p w14:paraId="6BD067BE" w14:textId="77777777" w:rsidR="00FE6936" w:rsidRDefault="00FE6936" w:rsidP="0048061E">
            <w:pPr>
              <w:pStyle w:val="NormalWeb"/>
              <w:rPr>
                <w:rFonts w:cs="Tahoma"/>
                <w:color w:val="000000"/>
              </w:rPr>
            </w:pPr>
            <w:r>
              <w:rPr>
                <w:rFonts w:cs="Tahoma"/>
                <w:color w:val="000000"/>
              </w:rPr>
              <w:sym w:font="Wingdings" w:char="F06F"/>
            </w:r>
            <w:r>
              <w:rPr>
                <w:rFonts w:cs="Tahoma"/>
                <w:color w:val="000000"/>
              </w:rPr>
              <w:t xml:space="preserve"> Other (Please explain) </w:t>
            </w:r>
          </w:p>
          <w:p w14:paraId="3528DED5" w14:textId="77777777" w:rsidR="00FE6936" w:rsidRDefault="00FE6936" w:rsidP="0048061E">
            <w:pPr>
              <w:pStyle w:val="NormalWeb"/>
              <w:rPr>
                <w:rFonts w:cs="Tahoma"/>
                <w:color w:val="000000"/>
              </w:rPr>
            </w:pPr>
          </w:p>
          <w:p w14:paraId="7BF96020" w14:textId="77777777" w:rsidR="00FE6936" w:rsidRDefault="00FE6936" w:rsidP="0048061E">
            <w:pPr>
              <w:pStyle w:val="NormalWeb"/>
              <w:rPr>
                <w:rFonts w:cs="Tahoma"/>
                <w:color w:val="000000"/>
              </w:rPr>
            </w:pPr>
            <w:r w:rsidRPr="00A917DB">
              <w:rPr>
                <w:rFonts w:cs="Tahoma"/>
                <w:color w:val="000000"/>
              </w:rPr>
              <w:sym w:font="Wingdings" w:char="F06F"/>
            </w:r>
            <w:r w:rsidRPr="00A917DB">
              <w:rPr>
                <w:rFonts w:cs="Tahoma"/>
                <w:color w:val="000000"/>
              </w:rPr>
              <w:t xml:space="preserve"> I don’t have a communication need.</w:t>
            </w:r>
          </w:p>
          <w:p w14:paraId="28E9A828" w14:textId="77777777" w:rsidR="00FE6936" w:rsidRDefault="00FE6936" w:rsidP="0048061E">
            <w:pPr>
              <w:pStyle w:val="NormalWeb"/>
              <w:rPr>
                <w:rFonts w:cs="Tahoma"/>
                <w:color w:val="000000"/>
              </w:rPr>
            </w:pPr>
          </w:p>
        </w:tc>
      </w:tr>
    </w:tbl>
    <w:p w14:paraId="34DF756D" w14:textId="77777777" w:rsidR="002C7264" w:rsidRDefault="002C7264" w:rsidP="00676DEF">
      <w:pPr>
        <w:pStyle w:val="NormalWeb"/>
        <w:rPr>
          <w:rFonts w:asciiTheme="minorHAnsi" w:hAnsiTheme="minorHAnsi" w:cs="Tahoma"/>
          <w:color w:val="000000"/>
        </w:rPr>
      </w:pPr>
    </w:p>
    <w:tbl>
      <w:tblPr>
        <w:tblStyle w:val="TableGrid"/>
        <w:tblW w:w="0" w:type="auto"/>
        <w:tblLook w:val="04A0" w:firstRow="1" w:lastRow="0" w:firstColumn="1" w:lastColumn="0" w:noHBand="0" w:noVBand="1"/>
      </w:tblPr>
      <w:tblGrid>
        <w:gridCol w:w="10881"/>
      </w:tblGrid>
      <w:tr w:rsidR="00676DEF" w:rsidRPr="00A917DB" w14:paraId="118B4A1B" w14:textId="77777777" w:rsidTr="0059764C">
        <w:trPr>
          <w:trHeight w:val="266"/>
        </w:trPr>
        <w:tc>
          <w:tcPr>
            <w:tcW w:w="10881" w:type="dxa"/>
          </w:tcPr>
          <w:p w14:paraId="7BA8B095" w14:textId="77777777" w:rsidR="00676DEF" w:rsidRPr="004C4DF1" w:rsidRDefault="00676DEF" w:rsidP="0048061E">
            <w:pPr>
              <w:pStyle w:val="NormalWeb"/>
              <w:rPr>
                <w:rFonts w:cs="Tahoma"/>
                <w:b/>
                <w:color w:val="000000"/>
              </w:rPr>
            </w:pPr>
            <w:r w:rsidRPr="004C4DF1">
              <w:rPr>
                <w:rFonts w:cs="Tahoma"/>
                <w:b/>
                <w:color w:val="000000"/>
              </w:rPr>
              <w:t>Health Check</w:t>
            </w:r>
            <w:r w:rsidR="00FE6936" w:rsidRPr="004C4DF1">
              <w:rPr>
                <w:rFonts w:cs="Tahoma"/>
                <w:b/>
                <w:color w:val="000000"/>
              </w:rPr>
              <w:t xml:space="preserve"> Invitation</w:t>
            </w:r>
          </w:p>
        </w:tc>
      </w:tr>
      <w:tr w:rsidR="00676DEF" w:rsidRPr="00A917DB" w14:paraId="1FAA0676" w14:textId="77777777" w:rsidTr="0059764C">
        <w:trPr>
          <w:trHeight w:val="1315"/>
        </w:trPr>
        <w:tc>
          <w:tcPr>
            <w:tcW w:w="10881" w:type="dxa"/>
          </w:tcPr>
          <w:p w14:paraId="27A69898" w14:textId="77777777" w:rsidR="00676DEF" w:rsidRPr="00A917DB" w:rsidRDefault="00676DEF" w:rsidP="0048061E">
            <w:pPr>
              <w:pStyle w:val="NormalWeb"/>
              <w:rPr>
                <w:rFonts w:cs="Tahoma"/>
                <w:color w:val="000000"/>
              </w:rPr>
            </w:pPr>
            <w:r w:rsidRPr="00A917DB">
              <w:rPr>
                <w:rFonts w:cs="Tahoma"/>
                <w:color w:val="000000"/>
              </w:rPr>
              <w:t>Now that you are registering with the Practice you are entitled to see one of the nursing team to have a basic health check performed, this is available to you regardless of your age. We would suggest that anyone with a known medical condition books to see one of the relevant chronic disease nurses.</w:t>
            </w:r>
          </w:p>
          <w:p w14:paraId="3D38CE32" w14:textId="77777777" w:rsidR="00676DEF" w:rsidRPr="00A917DB" w:rsidRDefault="00676DEF" w:rsidP="0048061E">
            <w:pPr>
              <w:pStyle w:val="NormalWeb"/>
              <w:rPr>
                <w:rFonts w:cs="Tahoma"/>
                <w:color w:val="000000"/>
              </w:rPr>
            </w:pPr>
            <w:r w:rsidRPr="00A917DB">
              <w:rPr>
                <w:rFonts w:cs="Tahoma"/>
                <w:color w:val="000000"/>
              </w:rPr>
              <w:t> </w:t>
            </w:r>
          </w:p>
          <w:p w14:paraId="474B18E0" w14:textId="77777777" w:rsidR="00676DEF" w:rsidRPr="00A917DB" w:rsidRDefault="00676DEF" w:rsidP="0048061E">
            <w:pPr>
              <w:pStyle w:val="NormalWeb"/>
              <w:rPr>
                <w:rFonts w:cs="Tahoma"/>
                <w:color w:val="000000"/>
              </w:rPr>
            </w:pPr>
            <w:r w:rsidRPr="00A917DB">
              <w:rPr>
                <w:rFonts w:cs="Tahoma"/>
                <w:color w:val="000000"/>
              </w:rPr>
              <w:t xml:space="preserve">However, if you're aged 40 to 74, and not already on a disease register, you will be entitled to an </w:t>
            </w:r>
            <w:r w:rsidRPr="00A917DB">
              <w:rPr>
                <w:rStyle w:val="Strong"/>
                <w:rFonts w:cs="Tahoma"/>
                <w:b w:val="0"/>
                <w:color w:val="000000"/>
              </w:rPr>
              <w:t>NHS Health Check</w:t>
            </w:r>
            <w:r w:rsidRPr="00A917DB">
              <w:rPr>
                <w:rFonts w:cs="Tahoma"/>
                <w:color w:val="000000"/>
              </w:rPr>
              <w:t xml:space="preserve">. If you're in this age group, you can expect to receive a letter inviting you for a check. Don't worry if you haven't got your invitation yet, you will be invited for one over the next few years. If you've already had an NHS Health Check, you can expect to have another one in five years' time.  </w:t>
            </w:r>
          </w:p>
          <w:p w14:paraId="27061282" w14:textId="77777777" w:rsidR="00676DEF" w:rsidRPr="00A917DB" w:rsidRDefault="00676DEF" w:rsidP="0048061E">
            <w:pPr>
              <w:pStyle w:val="NormalWeb"/>
              <w:rPr>
                <w:rFonts w:cs="Tahoma"/>
                <w:color w:val="000000"/>
              </w:rPr>
            </w:pPr>
          </w:p>
          <w:p w14:paraId="2F00C37E" w14:textId="77777777" w:rsidR="00676DEF" w:rsidRPr="00A917DB" w:rsidRDefault="00676DEF" w:rsidP="0048061E">
            <w:pPr>
              <w:pStyle w:val="NormalWeb"/>
              <w:rPr>
                <w:rFonts w:cs="Tahoma"/>
                <w:color w:val="000000"/>
              </w:rPr>
            </w:pPr>
            <w:r w:rsidRPr="00A917DB">
              <w:rPr>
                <w:rFonts w:cs="Tahoma"/>
                <w:color w:val="000000"/>
              </w:rPr>
              <w:t xml:space="preserve">If you wish to be contacted to book your Health Check, please tick </w:t>
            </w:r>
            <w:r w:rsidRPr="00A917DB">
              <w:rPr>
                <w:rFonts w:cs="Tahoma"/>
                <w:color w:val="000000"/>
              </w:rPr>
              <w:sym w:font="Wingdings" w:char="F06F"/>
            </w:r>
          </w:p>
          <w:p w14:paraId="4B589070" w14:textId="77777777" w:rsidR="00676DEF" w:rsidRPr="00A917DB" w:rsidRDefault="00676DEF" w:rsidP="0048061E">
            <w:pPr>
              <w:pStyle w:val="NormalWeb"/>
              <w:rPr>
                <w:rFonts w:cs="Tahoma"/>
                <w:color w:val="000000"/>
              </w:rPr>
            </w:pPr>
          </w:p>
        </w:tc>
      </w:tr>
    </w:tbl>
    <w:p w14:paraId="58C69450" w14:textId="77777777" w:rsidR="00676DEF" w:rsidRPr="00A917DB" w:rsidRDefault="00676DEF" w:rsidP="00676DEF">
      <w:pPr>
        <w:pStyle w:val="NormalWeb"/>
        <w:rPr>
          <w:rFonts w:asciiTheme="minorHAnsi" w:hAnsiTheme="minorHAnsi" w:cs="Tahoma"/>
          <w:color w:val="000000"/>
        </w:rPr>
      </w:pPr>
    </w:p>
    <w:tbl>
      <w:tblPr>
        <w:tblStyle w:val="TableGrid"/>
        <w:tblW w:w="0" w:type="auto"/>
        <w:tblLook w:val="04A0" w:firstRow="1" w:lastRow="0" w:firstColumn="1" w:lastColumn="0" w:noHBand="0" w:noVBand="1"/>
      </w:tblPr>
      <w:tblGrid>
        <w:gridCol w:w="10881"/>
      </w:tblGrid>
      <w:tr w:rsidR="00676DEF" w:rsidRPr="00A917DB" w14:paraId="6088C62C" w14:textId="77777777" w:rsidTr="00FE6936">
        <w:tc>
          <w:tcPr>
            <w:tcW w:w="10881" w:type="dxa"/>
          </w:tcPr>
          <w:p w14:paraId="5534AAC9" w14:textId="57DCB401" w:rsidR="00676DEF" w:rsidRPr="004C4DF1" w:rsidRDefault="00676DEF" w:rsidP="0048061E">
            <w:pPr>
              <w:pStyle w:val="NormalWeb"/>
              <w:rPr>
                <w:rFonts w:cs="Tahoma"/>
                <w:b/>
                <w:color w:val="000000"/>
              </w:rPr>
            </w:pPr>
            <w:r w:rsidRPr="004C4DF1">
              <w:rPr>
                <w:rFonts w:cs="Tahoma"/>
                <w:b/>
                <w:color w:val="000000"/>
              </w:rPr>
              <w:t>Online Services</w:t>
            </w:r>
            <w:r w:rsidR="008213DA">
              <w:rPr>
                <w:rFonts w:cs="Tahoma"/>
                <w:b/>
                <w:color w:val="000000"/>
              </w:rPr>
              <w:t xml:space="preserve"> &amp; Online Consultations, NHS App</w:t>
            </w:r>
          </w:p>
        </w:tc>
      </w:tr>
      <w:tr w:rsidR="00676DEF" w:rsidRPr="00A917DB" w14:paraId="257C00A4" w14:textId="77777777" w:rsidTr="00B20A2C">
        <w:trPr>
          <w:trHeight w:val="2253"/>
        </w:trPr>
        <w:tc>
          <w:tcPr>
            <w:tcW w:w="10881" w:type="dxa"/>
          </w:tcPr>
          <w:p w14:paraId="60F4AAF7" w14:textId="6DCE1A51" w:rsidR="00B20A2C" w:rsidRDefault="008213DA" w:rsidP="0048061E">
            <w:pPr>
              <w:pStyle w:val="NormalWeb"/>
              <w:rPr>
                <w:rFonts w:cs="Tahoma"/>
                <w:color w:val="000000"/>
              </w:rPr>
            </w:pPr>
            <w:r>
              <w:rPr>
                <w:rFonts w:cs="Tahoma"/>
                <w:color w:val="000000"/>
              </w:rPr>
              <w:t>Several tools are available including the NHS App if you have this downloaded</w:t>
            </w:r>
            <w:r w:rsidR="00B20A2C">
              <w:rPr>
                <w:rFonts w:cs="Tahoma"/>
                <w:color w:val="000000"/>
              </w:rPr>
              <w:t>, which allows medication ordering and access to some clinical information</w:t>
            </w:r>
            <w:r>
              <w:rPr>
                <w:rFonts w:cs="Tahoma"/>
                <w:color w:val="000000"/>
              </w:rPr>
              <w:t>.</w:t>
            </w:r>
          </w:p>
          <w:p w14:paraId="7A276810" w14:textId="57B4A824" w:rsidR="00676DEF" w:rsidRDefault="00B20A2C" w:rsidP="0048061E">
            <w:pPr>
              <w:pStyle w:val="NormalWeb"/>
              <w:rPr>
                <w:rFonts w:cs="Tahoma"/>
                <w:color w:val="000000"/>
              </w:rPr>
            </w:pPr>
            <w:proofErr w:type="spellStart"/>
            <w:r>
              <w:rPr>
                <w:rFonts w:cs="Tahoma"/>
                <w:color w:val="000000"/>
              </w:rPr>
              <w:t>SystmOne</w:t>
            </w:r>
            <w:proofErr w:type="spellEnd"/>
            <w:r w:rsidR="008213DA">
              <w:rPr>
                <w:rFonts w:cs="Tahoma"/>
                <w:color w:val="000000"/>
              </w:rPr>
              <w:t xml:space="preserve"> Online services allow the requesting of repeat medication</w:t>
            </w:r>
            <w:r>
              <w:rPr>
                <w:rFonts w:cs="Tahoma"/>
                <w:color w:val="000000"/>
              </w:rPr>
              <w:t xml:space="preserve"> and viewing some clinical information</w:t>
            </w:r>
            <w:r w:rsidR="008213DA">
              <w:rPr>
                <w:rFonts w:cs="Tahoma"/>
                <w:color w:val="000000"/>
              </w:rPr>
              <w:t>.</w:t>
            </w:r>
            <w:r w:rsidR="00676DEF" w:rsidRPr="00A917DB">
              <w:rPr>
                <w:rFonts w:cs="Tahoma"/>
                <w:color w:val="000000"/>
              </w:rPr>
              <w:t xml:space="preserve"> </w:t>
            </w:r>
          </w:p>
          <w:p w14:paraId="38A5B3CC" w14:textId="2EDBA946" w:rsidR="008213DA" w:rsidRDefault="00B20A2C" w:rsidP="0048061E">
            <w:pPr>
              <w:pStyle w:val="NormalWeb"/>
              <w:rPr>
                <w:rFonts w:cs="Tahoma"/>
                <w:color w:val="000000"/>
              </w:rPr>
            </w:pPr>
            <w:proofErr w:type="spellStart"/>
            <w:r>
              <w:rPr>
                <w:rFonts w:cs="Tahoma"/>
                <w:color w:val="000000"/>
              </w:rPr>
              <w:t>Patchs</w:t>
            </w:r>
            <w:proofErr w:type="spellEnd"/>
            <w:r>
              <w:rPr>
                <w:rFonts w:cs="Tahoma"/>
                <w:color w:val="000000"/>
              </w:rPr>
              <w:t xml:space="preserve"> is an</w:t>
            </w:r>
            <w:r w:rsidR="008213DA" w:rsidRPr="008213DA">
              <w:rPr>
                <w:rFonts w:cs="Tahoma"/>
                <w:color w:val="000000"/>
                <w:lang w:val="en-US"/>
              </w:rPr>
              <w:t xml:space="preserve"> online consultation</w:t>
            </w:r>
            <w:r>
              <w:rPr>
                <w:rFonts w:cs="Tahoma"/>
                <w:color w:val="000000"/>
                <w:lang w:val="en-US"/>
              </w:rPr>
              <w:t xml:space="preserve"> system that</w:t>
            </w:r>
            <w:r w:rsidR="008213DA" w:rsidRPr="008213DA">
              <w:rPr>
                <w:rFonts w:cs="Tahoma"/>
                <w:color w:val="000000"/>
                <w:lang w:val="en-US"/>
              </w:rPr>
              <w:t xml:space="preserve"> enables you to contact a GP or other health professional over the internet. It saves you waiting for an appointment or going to the GP surgery.</w:t>
            </w:r>
            <w:r w:rsidR="008213DA">
              <w:rPr>
                <w:rFonts w:cs="Tahoma"/>
                <w:color w:val="000000"/>
                <w:lang w:val="en-US"/>
              </w:rPr>
              <w:t xml:space="preserve"> </w:t>
            </w:r>
            <w:r w:rsidR="008213DA">
              <w:rPr>
                <w:rFonts w:cs="Tahoma"/>
                <w:color w:val="000000"/>
              </w:rPr>
              <w:t xml:space="preserve">You </w:t>
            </w:r>
            <w:proofErr w:type="gramStart"/>
            <w:r w:rsidR="008213DA">
              <w:rPr>
                <w:rFonts w:cs="Tahoma"/>
                <w:color w:val="000000"/>
              </w:rPr>
              <w:t>are able to</w:t>
            </w:r>
            <w:proofErr w:type="gramEnd"/>
            <w:r w:rsidR="008213DA">
              <w:rPr>
                <w:rFonts w:cs="Tahoma"/>
                <w:color w:val="000000"/>
              </w:rPr>
              <w:t xml:space="preserve"> create a </w:t>
            </w:r>
            <w:proofErr w:type="spellStart"/>
            <w:r w:rsidR="008213DA">
              <w:rPr>
                <w:rFonts w:cs="Tahoma"/>
                <w:color w:val="000000"/>
              </w:rPr>
              <w:t>Patchs</w:t>
            </w:r>
            <w:proofErr w:type="spellEnd"/>
            <w:r w:rsidR="008213DA">
              <w:rPr>
                <w:rFonts w:cs="Tahoma"/>
                <w:color w:val="000000"/>
              </w:rPr>
              <w:t xml:space="preserve"> account through the links on </w:t>
            </w:r>
            <w:r>
              <w:rPr>
                <w:rFonts w:cs="Tahoma"/>
                <w:color w:val="000000"/>
              </w:rPr>
              <w:t>our</w:t>
            </w:r>
            <w:r w:rsidR="008213DA">
              <w:rPr>
                <w:rFonts w:cs="Tahoma"/>
                <w:color w:val="000000"/>
              </w:rPr>
              <w:t xml:space="preserve"> website.</w:t>
            </w:r>
          </w:p>
          <w:p w14:paraId="46399B8C" w14:textId="77777777" w:rsidR="008213DA" w:rsidRDefault="008213DA" w:rsidP="0048061E">
            <w:pPr>
              <w:pStyle w:val="NormalWeb"/>
              <w:rPr>
                <w:rFonts w:cs="Tahoma"/>
                <w:color w:val="000000"/>
              </w:rPr>
            </w:pPr>
          </w:p>
          <w:p w14:paraId="6D210B02" w14:textId="00762C58" w:rsidR="00676DEF" w:rsidRDefault="00000000" w:rsidP="008213DA">
            <w:pPr>
              <w:pStyle w:val="NormalWeb"/>
              <w:rPr>
                <w:rFonts w:cs="Tahoma"/>
                <w:color w:val="000000"/>
              </w:rPr>
            </w:pPr>
            <w:hyperlink r:id="rId26" w:history="1">
              <w:r w:rsidR="00B20A2C" w:rsidRPr="00FF607A">
                <w:rPr>
                  <w:rStyle w:val="Hyperlink"/>
                  <w:rFonts w:cs="Tahoma"/>
                </w:rPr>
                <w:t>https://www.vidahealthcare.nhs.uk/online-services/</w:t>
              </w:r>
            </w:hyperlink>
          </w:p>
          <w:p w14:paraId="6919FFEC" w14:textId="39B4EE26" w:rsidR="00B20A2C" w:rsidRPr="00A917DB" w:rsidRDefault="00B20A2C" w:rsidP="008213DA">
            <w:pPr>
              <w:pStyle w:val="NormalWeb"/>
              <w:rPr>
                <w:rFonts w:cs="Tahoma"/>
                <w:color w:val="000000"/>
              </w:rPr>
            </w:pPr>
          </w:p>
        </w:tc>
      </w:tr>
      <w:tr w:rsidR="00E21106" w:rsidRPr="00A917DB" w14:paraId="7AD8D1BF" w14:textId="77777777" w:rsidTr="00E21106">
        <w:tc>
          <w:tcPr>
            <w:tcW w:w="10881" w:type="dxa"/>
            <w:tcBorders>
              <w:left w:val="nil"/>
              <w:right w:val="nil"/>
            </w:tcBorders>
          </w:tcPr>
          <w:p w14:paraId="21314961" w14:textId="77777777" w:rsidR="00E21106" w:rsidRPr="00A917DB" w:rsidRDefault="00E21106" w:rsidP="0048061E">
            <w:pPr>
              <w:pStyle w:val="NormalWeb"/>
              <w:rPr>
                <w:rFonts w:cs="Tahoma"/>
                <w:color w:val="000000"/>
              </w:rPr>
            </w:pPr>
          </w:p>
        </w:tc>
      </w:tr>
      <w:tr w:rsidR="00E21106" w14:paraId="1A6E4529" w14:textId="77777777" w:rsidTr="00E21106">
        <w:tc>
          <w:tcPr>
            <w:tcW w:w="10881" w:type="dxa"/>
            <w:hideMark/>
          </w:tcPr>
          <w:p w14:paraId="6AF37F79" w14:textId="74DBA871" w:rsidR="00E21106" w:rsidRPr="004C4DF1" w:rsidRDefault="00E21106">
            <w:pPr>
              <w:pStyle w:val="NormalWeb"/>
              <w:rPr>
                <w:b/>
              </w:rPr>
            </w:pPr>
            <w:r w:rsidRPr="004C4DF1">
              <w:rPr>
                <w:rFonts w:ascii="Calibri" w:hAnsi="Calibri"/>
                <w:b/>
                <w:bCs/>
                <w:color w:val="000000"/>
                <w:lang w:val="en-US"/>
              </w:rPr>
              <w:t xml:space="preserve">Dispensing - For </w:t>
            </w:r>
            <w:r w:rsidR="008A21E4">
              <w:rPr>
                <w:rFonts w:ascii="Calibri" w:hAnsi="Calibri"/>
                <w:b/>
                <w:bCs/>
                <w:color w:val="000000"/>
                <w:lang w:val="en-US"/>
              </w:rPr>
              <w:t>King’s Lynn</w:t>
            </w:r>
            <w:r w:rsidRPr="004C4DF1">
              <w:rPr>
                <w:rFonts w:ascii="Calibri" w:hAnsi="Calibri"/>
                <w:b/>
                <w:bCs/>
                <w:color w:val="000000"/>
                <w:lang w:val="en-US"/>
              </w:rPr>
              <w:t xml:space="preserve"> &amp; Carole Brown Health Centre patients </w:t>
            </w:r>
          </w:p>
        </w:tc>
      </w:tr>
      <w:tr w:rsidR="00E21106" w14:paraId="41BAEF55" w14:textId="77777777" w:rsidTr="00E21106">
        <w:tc>
          <w:tcPr>
            <w:tcW w:w="10881" w:type="dxa"/>
            <w:hideMark/>
          </w:tcPr>
          <w:p w14:paraId="136007A5" w14:textId="29D9EA24" w:rsidR="00E21106" w:rsidRDefault="00E21106">
            <w:pPr>
              <w:pStyle w:val="NormalWeb"/>
              <w:rPr>
                <w:rFonts w:ascii="Calibri" w:hAnsi="Calibri"/>
                <w:color w:val="000000"/>
                <w:lang w:val="en-US"/>
              </w:rPr>
            </w:pPr>
            <w:r>
              <w:rPr>
                <w:rFonts w:ascii="Calibri" w:hAnsi="Calibri"/>
                <w:color w:val="000000"/>
                <w:lang w:val="en-US"/>
              </w:rPr>
              <w:t xml:space="preserve">Vida Healthcare has a dispensary at our Carole Brown Health Centre branch and </w:t>
            </w:r>
            <w:proofErr w:type="gramStart"/>
            <w:r>
              <w:rPr>
                <w:rFonts w:ascii="Calibri" w:hAnsi="Calibri"/>
                <w:color w:val="000000"/>
                <w:lang w:val="en-US"/>
              </w:rPr>
              <w:t>is able to</w:t>
            </w:r>
            <w:proofErr w:type="gramEnd"/>
            <w:r>
              <w:rPr>
                <w:rFonts w:ascii="Calibri" w:hAnsi="Calibri"/>
                <w:color w:val="000000"/>
                <w:lang w:val="en-US"/>
              </w:rPr>
              <w:t xml:space="preserve"> offer a full dispensary service for patients living in many villages. </w:t>
            </w:r>
          </w:p>
          <w:p w14:paraId="27F840EB" w14:textId="77777777" w:rsidR="008A21E4" w:rsidRDefault="008A21E4">
            <w:pPr>
              <w:pStyle w:val="NormalWeb"/>
              <w:rPr>
                <w:rFonts w:ascii="Times New Roman" w:hAnsi="Times New Roman"/>
              </w:rPr>
            </w:pPr>
          </w:p>
          <w:p w14:paraId="6611FEEF" w14:textId="77777777" w:rsidR="00E21106" w:rsidRDefault="00E21106">
            <w:pPr>
              <w:pStyle w:val="NormalWeb"/>
              <w:rPr>
                <w:rFonts w:ascii="Calibri" w:hAnsi="Calibri"/>
                <w:color w:val="000000"/>
                <w:lang w:val="en-US"/>
              </w:rPr>
            </w:pPr>
            <w:r>
              <w:rPr>
                <w:rFonts w:ascii="Calibri" w:hAnsi="Calibri"/>
                <w:color w:val="000000"/>
                <w:lang w:val="en-US"/>
              </w:rPr>
              <w:t>Repeat medication is ordered via the dispensary and dispensed to you, either by collection at the chosen surgery or home delivery.  The dispensary also offers a managed repeat service, where medication is automatically ordered each month and is available via delivery or collection. If you wish to find out more about the dispensary’s services please call them on 01485 545365</w:t>
            </w:r>
          </w:p>
          <w:p w14:paraId="271A9460" w14:textId="79DF490A" w:rsidR="00E21106" w:rsidRPr="00E21106" w:rsidRDefault="00E21106">
            <w:pPr>
              <w:pStyle w:val="NormalWeb"/>
              <w:rPr>
                <w:rFonts w:ascii="Calibri" w:hAnsi="Calibri"/>
                <w:color w:val="000000"/>
                <w:lang w:val="en-US"/>
              </w:rPr>
            </w:pPr>
          </w:p>
        </w:tc>
      </w:tr>
    </w:tbl>
    <w:p w14:paraId="3B7C5C28" w14:textId="77777777" w:rsidR="00676DEF" w:rsidRDefault="00676DEF" w:rsidP="00E21106">
      <w:pPr>
        <w:spacing w:before="39"/>
        <w:rPr>
          <w:rFonts w:ascii="Calibri" w:eastAsia="Calibri" w:hAnsi="Calibri" w:cs="Calibri"/>
        </w:rPr>
      </w:pPr>
    </w:p>
    <w:sectPr w:rsidR="00676DEF" w:rsidSect="002A71F3">
      <w:pgSz w:w="11920" w:h="16840"/>
      <w:pgMar w:top="600" w:right="500" w:bottom="280" w:left="500" w:header="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B29FB" w14:textId="77777777" w:rsidR="001E6E2E" w:rsidRDefault="001E6E2E">
      <w:r>
        <w:separator/>
      </w:r>
    </w:p>
  </w:endnote>
  <w:endnote w:type="continuationSeparator" w:id="0">
    <w:p w14:paraId="5A1C7E16" w14:textId="77777777" w:rsidR="001E6E2E" w:rsidRDefault="001E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6D6A" w14:textId="22FC406B" w:rsidR="00665755" w:rsidRPr="00D32334" w:rsidRDefault="00831025">
    <w:pPr>
      <w:spacing w:line="200" w:lineRule="exact"/>
      <w:rPr>
        <w:rFonts w:asciiTheme="minorHAnsi" w:hAnsiTheme="minorHAnsi"/>
      </w:rPr>
    </w:pPr>
    <w:r w:rsidRPr="00D32334">
      <w:rPr>
        <w:rFonts w:asciiTheme="minorHAnsi" w:hAnsiTheme="minorHAnsi"/>
        <w:noProof/>
        <w:lang w:val="en-GB" w:eastAsia="en-GB"/>
      </w:rPr>
      <mc:AlternateContent>
        <mc:Choice Requires="wps">
          <w:drawing>
            <wp:anchor distT="0" distB="0" distL="114300" distR="114300" simplePos="0" relativeHeight="251657728" behindDoc="1" locked="0" layoutInCell="1" allowOverlap="1" wp14:anchorId="300393E1" wp14:editId="144CF00A">
              <wp:simplePos x="0" y="0"/>
              <wp:positionH relativeFrom="page">
                <wp:posOffset>4556125</wp:posOffset>
              </wp:positionH>
              <wp:positionV relativeFrom="page">
                <wp:posOffset>10294620</wp:posOffset>
              </wp:positionV>
              <wp:extent cx="2567305" cy="151765"/>
              <wp:effectExtent l="0" t="0" r="444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30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2CCAA" w14:textId="77777777" w:rsidR="00665755" w:rsidRDefault="00665755" w:rsidP="00BB2BBE">
                          <w:pPr>
                            <w:spacing w:line="220" w:lineRule="exact"/>
                            <w:ind w:left="20" w:right="-30"/>
                            <w:rPr>
                              <w:rFonts w:ascii="Calibri" w:eastAsia="Calibri" w:hAnsi="Calibri" w:cs="Calibri"/>
                            </w:rPr>
                          </w:pPr>
                          <w:r>
                            <w:rPr>
                              <w:rFonts w:ascii="Calibri" w:eastAsia="Calibri" w:hAnsi="Calibri" w:cs="Calibri"/>
                              <w:position w:val="1"/>
                            </w:rPr>
                            <w:t>Vi</w:t>
                          </w:r>
                          <w:r>
                            <w:rPr>
                              <w:rFonts w:ascii="Calibri" w:eastAsia="Calibri" w:hAnsi="Calibri" w:cs="Calibri"/>
                              <w:spacing w:val="-1"/>
                              <w:position w:val="1"/>
                            </w:rPr>
                            <w:t>s</w:t>
                          </w:r>
                          <w:r>
                            <w:rPr>
                              <w:rFonts w:ascii="Calibri" w:eastAsia="Calibri" w:hAnsi="Calibri" w:cs="Calibri"/>
                              <w:position w:val="1"/>
                            </w:rPr>
                            <w:t>it</w:t>
                          </w:r>
                          <w:r>
                            <w:rPr>
                              <w:rFonts w:ascii="Calibri" w:eastAsia="Calibri" w:hAnsi="Calibri" w:cs="Calibri"/>
                              <w:spacing w:val="-3"/>
                              <w:position w:val="1"/>
                            </w:rPr>
                            <w:t xml:space="preserve"> </w:t>
                          </w:r>
                          <w:r>
                            <w:rPr>
                              <w:rFonts w:ascii="Calibri" w:eastAsia="Calibri" w:hAnsi="Calibri" w:cs="Calibri"/>
                              <w:position w:val="1"/>
                            </w:rPr>
                            <w:t>o</w:t>
                          </w:r>
                          <w:r>
                            <w:rPr>
                              <w:rFonts w:ascii="Calibri" w:eastAsia="Calibri" w:hAnsi="Calibri" w:cs="Calibri"/>
                              <w:spacing w:val="1"/>
                              <w:position w:val="1"/>
                            </w:rPr>
                            <w:t>u</w:t>
                          </w:r>
                          <w:r>
                            <w:rPr>
                              <w:rFonts w:ascii="Calibri" w:eastAsia="Calibri" w:hAnsi="Calibri" w:cs="Calibri"/>
                              <w:position w:val="1"/>
                            </w:rPr>
                            <w:t>r</w:t>
                          </w:r>
                          <w:r>
                            <w:rPr>
                              <w:rFonts w:ascii="Calibri" w:eastAsia="Calibri" w:hAnsi="Calibri" w:cs="Calibri"/>
                              <w:spacing w:val="-3"/>
                              <w:position w:val="1"/>
                            </w:rPr>
                            <w:t xml:space="preserve"> </w:t>
                          </w:r>
                          <w:r>
                            <w:rPr>
                              <w:rFonts w:ascii="Calibri" w:eastAsia="Calibri" w:hAnsi="Calibri" w:cs="Calibri"/>
                              <w:spacing w:val="1"/>
                              <w:position w:val="1"/>
                            </w:rPr>
                            <w:t>w</w:t>
                          </w:r>
                          <w:r>
                            <w:rPr>
                              <w:rFonts w:ascii="Calibri" w:eastAsia="Calibri" w:hAnsi="Calibri" w:cs="Calibri"/>
                              <w:spacing w:val="-1"/>
                              <w:position w:val="1"/>
                            </w:rPr>
                            <w:t>e</w:t>
                          </w:r>
                          <w:r>
                            <w:rPr>
                              <w:rFonts w:ascii="Calibri" w:eastAsia="Calibri" w:hAnsi="Calibri" w:cs="Calibri"/>
                              <w:spacing w:val="1"/>
                              <w:position w:val="1"/>
                            </w:rPr>
                            <w:t>b</w:t>
                          </w:r>
                          <w:r>
                            <w:rPr>
                              <w:rFonts w:ascii="Calibri" w:eastAsia="Calibri" w:hAnsi="Calibri" w:cs="Calibri"/>
                              <w:spacing w:val="-1"/>
                              <w:position w:val="1"/>
                            </w:rPr>
                            <w:t>s</w:t>
                          </w:r>
                          <w:r>
                            <w:rPr>
                              <w:rFonts w:ascii="Calibri" w:eastAsia="Calibri" w:hAnsi="Calibri" w:cs="Calibri"/>
                              <w:position w:val="1"/>
                            </w:rPr>
                            <w:t>ite</w:t>
                          </w:r>
                          <w:r>
                            <w:rPr>
                              <w:rFonts w:ascii="Calibri" w:eastAsia="Calibri" w:hAnsi="Calibri" w:cs="Calibri"/>
                              <w:spacing w:val="-6"/>
                              <w:position w:val="1"/>
                            </w:rPr>
                            <w:t xml:space="preserve"> </w:t>
                          </w:r>
                          <w:r>
                            <w:rPr>
                              <w:rFonts w:ascii="Calibri" w:eastAsia="Calibri" w:hAnsi="Calibri" w:cs="Calibri"/>
                              <w:position w:val="1"/>
                            </w:rPr>
                            <w:t>at:</w:t>
                          </w:r>
                          <w:r>
                            <w:rPr>
                              <w:rFonts w:ascii="Calibri" w:eastAsia="Calibri" w:hAnsi="Calibri" w:cs="Calibri"/>
                              <w:spacing w:val="-2"/>
                              <w:position w:val="1"/>
                            </w:rPr>
                            <w:t xml:space="preserve"> </w:t>
                          </w:r>
                          <w:hyperlink r:id="rId1" w:history="1">
                            <w:r w:rsidRPr="00E10D76">
                              <w:rPr>
                                <w:rStyle w:val="Hyperlink"/>
                                <w:rFonts w:ascii="Calibri" w:eastAsia="Calibri" w:hAnsi="Calibri" w:cs="Calibri"/>
                                <w:spacing w:val="-2"/>
                                <w:position w:val="1"/>
                              </w:rPr>
                              <w:t>www.vidahealthcare.nhs.uk</w:t>
                            </w:r>
                          </w:hyperlink>
                          <w:r>
                            <w:rPr>
                              <w:rFonts w:ascii="Calibri" w:eastAsia="Calibri" w:hAnsi="Calibri" w:cs="Calibri"/>
                              <w:spacing w:val="-2"/>
                              <w:position w:val="1"/>
                            </w:rPr>
                            <w:t xml:space="preserve"> </w:t>
                          </w:r>
                          <w:r>
                            <w:rPr>
                              <w:rFonts w:ascii="Calibri" w:eastAsia="Calibri" w:hAnsi="Calibri" w:cs="Calibri"/>
                              <w:color w:val="0000FF"/>
                              <w:spacing w:val="-40"/>
                              <w:position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393E1" id="_x0000_t202" coordsize="21600,21600" o:spt="202" path="m,l,21600r21600,l21600,xe">
              <v:stroke joinstyle="miter"/>
              <v:path gradientshapeok="t" o:connecttype="rect"/>
            </v:shapetype>
            <v:shape id="Text Box 1" o:spid="_x0000_s1034" type="#_x0000_t202" style="position:absolute;margin-left:358.75pt;margin-top:810.6pt;width:202.1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" filled="f" stroked="f">
              <v:textbox inset="0,0,0,0">
                <w:txbxContent>
                  <w:p w14:paraId="0722CCAA" w14:textId="77777777" w:rsidR="00665755" w:rsidRDefault="00665755" w:rsidP="00BB2BBE">
                    <w:pPr>
                      <w:spacing w:line="220" w:lineRule="exact"/>
                      <w:ind w:left="20" w:right="-30"/>
                      <w:rPr>
                        <w:rFonts w:ascii="Calibri" w:eastAsia="Calibri" w:hAnsi="Calibri" w:cs="Calibri"/>
                      </w:rPr>
                    </w:pPr>
                    <w:r>
                      <w:rPr>
                        <w:rFonts w:ascii="Calibri" w:eastAsia="Calibri" w:hAnsi="Calibri" w:cs="Calibri"/>
                        <w:position w:val="1"/>
                      </w:rPr>
                      <w:t>Vi</w:t>
                    </w:r>
                    <w:r>
                      <w:rPr>
                        <w:rFonts w:ascii="Calibri" w:eastAsia="Calibri" w:hAnsi="Calibri" w:cs="Calibri"/>
                        <w:spacing w:val="-1"/>
                        <w:position w:val="1"/>
                      </w:rPr>
                      <w:t>s</w:t>
                    </w:r>
                    <w:r>
                      <w:rPr>
                        <w:rFonts w:ascii="Calibri" w:eastAsia="Calibri" w:hAnsi="Calibri" w:cs="Calibri"/>
                        <w:position w:val="1"/>
                      </w:rPr>
                      <w:t>it</w:t>
                    </w:r>
                    <w:r>
                      <w:rPr>
                        <w:rFonts w:ascii="Calibri" w:eastAsia="Calibri" w:hAnsi="Calibri" w:cs="Calibri"/>
                        <w:spacing w:val="-3"/>
                        <w:position w:val="1"/>
                      </w:rPr>
                      <w:t xml:space="preserve"> </w:t>
                    </w:r>
                    <w:r>
                      <w:rPr>
                        <w:rFonts w:ascii="Calibri" w:eastAsia="Calibri" w:hAnsi="Calibri" w:cs="Calibri"/>
                        <w:position w:val="1"/>
                      </w:rPr>
                      <w:t>o</w:t>
                    </w:r>
                    <w:r>
                      <w:rPr>
                        <w:rFonts w:ascii="Calibri" w:eastAsia="Calibri" w:hAnsi="Calibri" w:cs="Calibri"/>
                        <w:spacing w:val="1"/>
                        <w:position w:val="1"/>
                      </w:rPr>
                      <w:t>u</w:t>
                    </w:r>
                    <w:r>
                      <w:rPr>
                        <w:rFonts w:ascii="Calibri" w:eastAsia="Calibri" w:hAnsi="Calibri" w:cs="Calibri"/>
                        <w:position w:val="1"/>
                      </w:rPr>
                      <w:t>r</w:t>
                    </w:r>
                    <w:r>
                      <w:rPr>
                        <w:rFonts w:ascii="Calibri" w:eastAsia="Calibri" w:hAnsi="Calibri" w:cs="Calibri"/>
                        <w:spacing w:val="-3"/>
                        <w:position w:val="1"/>
                      </w:rPr>
                      <w:t xml:space="preserve"> </w:t>
                    </w:r>
                    <w:r>
                      <w:rPr>
                        <w:rFonts w:ascii="Calibri" w:eastAsia="Calibri" w:hAnsi="Calibri" w:cs="Calibri"/>
                        <w:spacing w:val="1"/>
                        <w:position w:val="1"/>
                      </w:rPr>
                      <w:t>w</w:t>
                    </w:r>
                    <w:r>
                      <w:rPr>
                        <w:rFonts w:ascii="Calibri" w:eastAsia="Calibri" w:hAnsi="Calibri" w:cs="Calibri"/>
                        <w:spacing w:val="-1"/>
                        <w:position w:val="1"/>
                      </w:rPr>
                      <w:t>e</w:t>
                    </w:r>
                    <w:r>
                      <w:rPr>
                        <w:rFonts w:ascii="Calibri" w:eastAsia="Calibri" w:hAnsi="Calibri" w:cs="Calibri"/>
                        <w:spacing w:val="1"/>
                        <w:position w:val="1"/>
                      </w:rPr>
                      <w:t>b</w:t>
                    </w:r>
                    <w:r>
                      <w:rPr>
                        <w:rFonts w:ascii="Calibri" w:eastAsia="Calibri" w:hAnsi="Calibri" w:cs="Calibri"/>
                        <w:spacing w:val="-1"/>
                        <w:position w:val="1"/>
                      </w:rPr>
                      <w:t>s</w:t>
                    </w:r>
                    <w:r>
                      <w:rPr>
                        <w:rFonts w:ascii="Calibri" w:eastAsia="Calibri" w:hAnsi="Calibri" w:cs="Calibri"/>
                        <w:position w:val="1"/>
                      </w:rPr>
                      <w:t>ite</w:t>
                    </w:r>
                    <w:r>
                      <w:rPr>
                        <w:rFonts w:ascii="Calibri" w:eastAsia="Calibri" w:hAnsi="Calibri" w:cs="Calibri"/>
                        <w:spacing w:val="-6"/>
                        <w:position w:val="1"/>
                      </w:rPr>
                      <w:t xml:space="preserve"> </w:t>
                    </w:r>
                    <w:r>
                      <w:rPr>
                        <w:rFonts w:ascii="Calibri" w:eastAsia="Calibri" w:hAnsi="Calibri" w:cs="Calibri"/>
                        <w:position w:val="1"/>
                      </w:rPr>
                      <w:t>at:</w:t>
                    </w:r>
                    <w:r>
                      <w:rPr>
                        <w:rFonts w:ascii="Calibri" w:eastAsia="Calibri" w:hAnsi="Calibri" w:cs="Calibri"/>
                        <w:spacing w:val="-2"/>
                        <w:position w:val="1"/>
                      </w:rPr>
                      <w:t xml:space="preserve"> </w:t>
                    </w:r>
                    <w:hyperlink r:id="rId2" w:history="1">
                      <w:r w:rsidRPr="00E10D76">
                        <w:rPr>
                          <w:rStyle w:val="Hyperlink"/>
                          <w:rFonts w:ascii="Calibri" w:eastAsia="Calibri" w:hAnsi="Calibri" w:cs="Calibri"/>
                          <w:spacing w:val="-2"/>
                          <w:position w:val="1"/>
                        </w:rPr>
                        <w:t>www.vidahealthcare.nhs.uk</w:t>
                      </w:r>
                    </w:hyperlink>
                    <w:r>
                      <w:rPr>
                        <w:rFonts w:ascii="Calibri" w:eastAsia="Calibri" w:hAnsi="Calibri" w:cs="Calibri"/>
                        <w:spacing w:val="-2"/>
                        <w:position w:val="1"/>
                      </w:rPr>
                      <w:t xml:space="preserve"> </w:t>
                    </w:r>
                    <w:r>
                      <w:rPr>
                        <w:rFonts w:ascii="Calibri" w:eastAsia="Calibri" w:hAnsi="Calibri" w:cs="Calibri"/>
                        <w:color w:val="0000FF"/>
                        <w:spacing w:val="-40"/>
                        <w:position w:val="1"/>
                      </w:rPr>
                      <w:t xml:space="preserve"> </w:t>
                    </w:r>
                  </w:p>
                </w:txbxContent>
              </v:textbox>
              <w10:wrap anchorx="page" anchory="page"/>
            </v:shape>
          </w:pict>
        </mc:Fallback>
      </mc:AlternateContent>
    </w:r>
    <w:r w:rsidR="00D32334" w:rsidRPr="00D32334">
      <w:rPr>
        <w:rFonts w:asciiTheme="minorHAnsi" w:hAnsiTheme="minorHAnsi"/>
      </w:rPr>
      <w:t>Ne</w:t>
    </w:r>
    <w:r w:rsidR="002C7264">
      <w:rPr>
        <w:rFonts w:asciiTheme="minorHAnsi" w:hAnsiTheme="minorHAnsi"/>
      </w:rPr>
      <w:t xml:space="preserve">w Patient Questionnaire, </w:t>
    </w:r>
    <w:r w:rsidR="008A21E4">
      <w:rPr>
        <w:rFonts w:asciiTheme="minorHAnsi" w:hAnsiTheme="minorHAnsi"/>
      </w:rPr>
      <w:t>KE May 23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B57EC" w14:textId="77777777" w:rsidR="001E6E2E" w:rsidRDefault="001E6E2E">
      <w:r>
        <w:separator/>
      </w:r>
    </w:p>
  </w:footnote>
  <w:footnote w:type="continuationSeparator" w:id="0">
    <w:p w14:paraId="07F72737" w14:textId="77777777" w:rsidR="001E6E2E" w:rsidRDefault="001E6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226F"/>
    <w:multiLevelType w:val="hybridMultilevel"/>
    <w:tmpl w:val="F3BC39E8"/>
    <w:lvl w:ilvl="0" w:tplc="D9E2310C">
      <w:start w:val="1"/>
      <w:numFmt w:val="decimal"/>
      <w:lvlText w:val="%1)"/>
      <w:lvlJc w:val="left"/>
      <w:pPr>
        <w:ind w:left="611" w:hanging="360"/>
      </w:pPr>
      <w:rPr>
        <w:rFonts w:hint="default"/>
      </w:rPr>
    </w:lvl>
    <w:lvl w:ilvl="1" w:tplc="08090019" w:tentative="1">
      <w:start w:val="1"/>
      <w:numFmt w:val="lowerLetter"/>
      <w:lvlText w:val="%2."/>
      <w:lvlJc w:val="left"/>
      <w:pPr>
        <w:ind w:left="1331" w:hanging="360"/>
      </w:pPr>
    </w:lvl>
    <w:lvl w:ilvl="2" w:tplc="0809001B" w:tentative="1">
      <w:start w:val="1"/>
      <w:numFmt w:val="lowerRoman"/>
      <w:lvlText w:val="%3."/>
      <w:lvlJc w:val="right"/>
      <w:pPr>
        <w:ind w:left="2051" w:hanging="180"/>
      </w:pPr>
    </w:lvl>
    <w:lvl w:ilvl="3" w:tplc="0809000F" w:tentative="1">
      <w:start w:val="1"/>
      <w:numFmt w:val="decimal"/>
      <w:lvlText w:val="%4."/>
      <w:lvlJc w:val="left"/>
      <w:pPr>
        <w:ind w:left="2771" w:hanging="360"/>
      </w:pPr>
    </w:lvl>
    <w:lvl w:ilvl="4" w:tplc="08090019" w:tentative="1">
      <w:start w:val="1"/>
      <w:numFmt w:val="lowerLetter"/>
      <w:lvlText w:val="%5."/>
      <w:lvlJc w:val="left"/>
      <w:pPr>
        <w:ind w:left="3491" w:hanging="360"/>
      </w:pPr>
    </w:lvl>
    <w:lvl w:ilvl="5" w:tplc="0809001B" w:tentative="1">
      <w:start w:val="1"/>
      <w:numFmt w:val="lowerRoman"/>
      <w:lvlText w:val="%6."/>
      <w:lvlJc w:val="right"/>
      <w:pPr>
        <w:ind w:left="4211" w:hanging="180"/>
      </w:pPr>
    </w:lvl>
    <w:lvl w:ilvl="6" w:tplc="0809000F" w:tentative="1">
      <w:start w:val="1"/>
      <w:numFmt w:val="decimal"/>
      <w:lvlText w:val="%7."/>
      <w:lvlJc w:val="left"/>
      <w:pPr>
        <w:ind w:left="4931" w:hanging="360"/>
      </w:pPr>
    </w:lvl>
    <w:lvl w:ilvl="7" w:tplc="08090019" w:tentative="1">
      <w:start w:val="1"/>
      <w:numFmt w:val="lowerLetter"/>
      <w:lvlText w:val="%8."/>
      <w:lvlJc w:val="left"/>
      <w:pPr>
        <w:ind w:left="5651" w:hanging="360"/>
      </w:pPr>
    </w:lvl>
    <w:lvl w:ilvl="8" w:tplc="0809001B" w:tentative="1">
      <w:start w:val="1"/>
      <w:numFmt w:val="lowerRoman"/>
      <w:lvlText w:val="%9."/>
      <w:lvlJc w:val="right"/>
      <w:pPr>
        <w:ind w:left="6371" w:hanging="180"/>
      </w:pPr>
    </w:lvl>
  </w:abstractNum>
  <w:abstractNum w:abstractNumId="1" w15:restartNumberingAfterBreak="0">
    <w:nsid w:val="13293998"/>
    <w:multiLevelType w:val="multilevel"/>
    <w:tmpl w:val="851E4A2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58841A79"/>
    <w:multiLevelType w:val="hybridMultilevel"/>
    <w:tmpl w:val="BC38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5115917">
    <w:abstractNumId w:val="1"/>
  </w:num>
  <w:num w:numId="2" w16cid:durableId="690885463">
    <w:abstractNumId w:val="0"/>
  </w:num>
  <w:num w:numId="3" w16cid:durableId="1022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5F"/>
    <w:rsid w:val="00012786"/>
    <w:rsid w:val="000160D6"/>
    <w:rsid w:val="00083561"/>
    <w:rsid w:val="001E6E2E"/>
    <w:rsid w:val="001F17A9"/>
    <w:rsid w:val="002223C6"/>
    <w:rsid w:val="00236EA8"/>
    <w:rsid w:val="002A71F3"/>
    <w:rsid w:val="002C7264"/>
    <w:rsid w:val="003900F1"/>
    <w:rsid w:val="0042104C"/>
    <w:rsid w:val="0042645F"/>
    <w:rsid w:val="004B6B9F"/>
    <w:rsid w:val="004C4DF1"/>
    <w:rsid w:val="0059764C"/>
    <w:rsid w:val="005C006F"/>
    <w:rsid w:val="005D24B5"/>
    <w:rsid w:val="00665755"/>
    <w:rsid w:val="00676DEF"/>
    <w:rsid w:val="006D30D5"/>
    <w:rsid w:val="008213DA"/>
    <w:rsid w:val="00831025"/>
    <w:rsid w:val="008A21E4"/>
    <w:rsid w:val="009064A1"/>
    <w:rsid w:val="00935A8C"/>
    <w:rsid w:val="0097615A"/>
    <w:rsid w:val="00A55B65"/>
    <w:rsid w:val="00B20A2C"/>
    <w:rsid w:val="00B7632C"/>
    <w:rsid w:val="00B9679E"/>
    <w:rsid w:val="00BA2D6D"/>
    <w:rsid w:val="00BB2BBE"/>
    <w:rsid w:val="00BB49EF"/>
    <w:rsid w:val="00C15D16"/>
    <w:rsid w:val="00C57EA0"/>
    <w:rsid w:val="00CC1994"/>
    <w:rsid w:val="00D32334"/>
    <w:rsid w:val="00D35A38"/>
    <w:rsid w:val="00D81859"/>
    <w:rsid w:val="00DF4294"/>
    <w:rsid w:val="00E21106"/>
    <w:rsid w:val="00E579BA"/>
    <w:rsid w:val="00E73C36"/>
    <w:rsid w:val="00ED151F"/>
    <w:rsid w:val="00FA4567"/>
    <w:rsid w:val="00FB2CAE"/>
    <w:rsid w:val="00FE6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6B31E"/>
  <w15:docId w15:val="{2AB98F0E-200C-4C9C-BB6E-5094D4E8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C15D16"/>
    <w:rPr>
      <w:rFonts w:ascii="Tahoma" w:hAnsi="Tahoma" w:cs="Tahoma"/>
      <w:sz w:val="16"/>
      <w:szCs w:val="16"/>
    </w:rPr>
  </w:style>
  <w:style w:type="character" w:customStyle="1" w:styleId="BalloonTextChar">
    <w:name w:val="Balloon Text Char"/>
    <w:basedOn w:val="DefaultParagraphFont"/>
    <w:link w:val="BalloonText"/>
    <w:uiPriority w:val="99"/>
    <w:semiHidden/>
    <w:rsid w:val="00C15D16"/>
    <w:rPr>
      <w:rFonts w:ascii="Tahoma" w:hAnsi="Tahoma" w:cs="Tahoma"/>
      <w:sz w:val="16"/>
      <w:szCs w:val="16"/>
    </w:rPr>
  </w:style>
  <w:style w:type="paragraph" w:styleId="Header">
    <w:name w:val="header"/>
    <w:basedOn w:val="Normal"/>
    <w:link w:val="HeaderChar"/>
    <w:uiPriority w:val="99"/>
    <w:unhideWhenUsed/>
    <w:rsid w:val="00BB2BBE"/>
    <w:pPr>
      <w:tabs>
        <w:tab w:val="center" w:pos="4513"/>
        <w:tab w:val="right" w:pos="9026"/>
      </w:tabs>
    </w:pPr>
  </w:style>
  <w:style w:type="character" w:customStyle="1" w:styleId="HeaderChar">
    <w:name w:val="Header Char"/>
    <w:basedOn w:val="DefaultParagraphFont"/>
    <w:link w:val="Header"/>
    <w:uiPriority w:val="99"/>
    <w:rsid w:val="00BB2BBE"/>
  </w:style>
  <w:style w:type="paragraph" w:styleId="Footer">
    <w:name w:val="footer"/>
    <w:basedOn w:val="Normal"/>
    <w:link w:val="FooterChar"/>
    <w:uiPriority w:val="99"/>
    <w:unhideWhenUsed/>
    <w:rsid w:val="00BB2BBE"/>
    <w:pPr>
      <w:tabs>
        <w:tab w:val="center" w:pos="4513"/>
        <w:tab w:val="right" w:pos="9026"/>
      </w:tabs>
    </w:pPr>
  </w:style>
  <w:style w:type="character" w:customStyle="1" w:styleId="FooterChar">
    <w:name w:val="Footer Char"/>
    <w:basedOn w:val="DefaultParagraphFont"/>
    <w:link w:val="Footer"/>
    <w:uiPriority w:val="99"/>
    <w:rsid w:val="00BB2BBE"/>
  </w:style>
  <w:style w:type="character" w:styleId="Hyperlink">
    <w:name w:val="Hyperlink"/>
    <w:basedOn w:val="DefaultParagraphFont"/>
    <w:uiPriority w:val="99"/>
    <w:unhideWhenUsed/>
    <w:rsid w:val="00BB2BBE"/>
    <w:rPr>
      <w:color w:val="0000FF" w:themeColor="hyperlink"/>
      <w:u w:val="single"/>
    </w:rPr>
  </w:style>
  <w:style w:type="paragraph" w:styleId="ListParagraph">
    <w:name w:val="List Paragraph"/>
    <w:basedOn w:val="Normal"/>
    <w:uiPriority w:val="34"/>
    <w:qFormat/>
    <w:rsid w:val="00D81859"/>
    <w:pPr>
      <w:ind w:left="720"/>
      <w:contextualSpacing/>
    </w:pPr>
  </w:style>
  <w:style w:type="paragraph" w:customStyle="1" w:styleId="Default">
    <w:name w:val="Default"/>
    <w:rsid w:val="00831025"/>
    <w:pPr>
      <w:autoSpaceDE w:val="0"/>
      <w:autoSpaceDN w:val="0"/>
      <w:adjustRightInd w:val="0"/>
    </w:pPr>
    <w:rPr>
      <w:rFonts w:ascii="Calibri" w:eastAsia="Calibri" w:hAnsi="Calibri" w:cs="Calibri"/>
      <w:color w:val="000000"/>
      <w:sz w:val="24"/>
      <w:szCs w:val="24"/>
      <w:lang w:val="en-GB" w:eastAsia="en-GB"/>
    </w:rPr>
  </w:style>
  <w:style w:type="paragraph" w:styleId="NormalWeb">
    <w:name w:val="Normal (Web)"/>
    <w:basedOn w:val="Normal"/>
    <w:uiPriority w:val="99"/>
    <w:unhideWhenUsed/>
    <w:rsid w:val="00676DEF"/>
    <w:rPr>
      <w:rFonts w:eastAsiaTheme="minorHAnsi"/>
      <w:sz w:val="24"/>
      <w:szCs w:val="24"/>
      <w:lang w:val="en-GB" w:eastAsia="en-GB"/>
    </w:rPr>
  </w:style>
  <w:style w:type="character" w:styleId="Strong">
    <w:name w:val="Strong"/>
    <w:basedOn w:val="DefaultParagraphFont"/>
    <w:uiPriority w:val="22"/>
    <w:qFormat/>
    <w:rsid w:val="00676DEF"/>
    <w:rPr>
      <w:b/>
      <w:bCs/>
    </w:rPr>
  </w:style>
  <w:style w:type="table" w:styleId="TableGrid">
    <w:name w:val="Table Grid"/>
    <w:basedOn w:val="TableNormal"/>
    <w:uiPriority w:val="59"/>
    <w:rsid w:val="00676DEF"/>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632C"/>
    <w:rPr>
      <w:sz w:val="16"/>
      <w:szCs w:val="16"/>
    </w:rPr>
  </w:style>
  <w:style w:type="paragraph" w:styleId="CommentText">
    <w:name w:val="annotation text"/>
    <w:basedOn w:val="Normal"/>
    <w:link w:val="CommentTextChar"/>
    <w:uiPriority w:val="99"/>
    <w:semiHidden/>
    <w:unhideWhenUsed/>
    <w:rsid w:val="00B7632C"/>
  </w:style>
  <w:style w:type="character" w:customStyle="1" w:styleId="CommentTextChar">
    <w:name w:val="Comment Text Char"/>
    <w:basedOn w:val="DefaultParagraphFont"/>
    <w:link w:val="CommentText"/>
    <w:uiPriority w:val="99"/>
    <w:semiHidden/>
    <w:rsid w:val="00B7632C"/>
  </w:style>
  <w:style w:type="paragraph" w:styleId="CommentSubject">
    <w:name w:val="annotation subject"/>
    <w:basedOn w:val="CommentText"/>
    <w:next w:val="CommentText"/>
    <w:link w:val="CommentSubjectChar"/>
    <w:uiPriority w:val="99"/>
    <w:semiHidden/>
    <w:unhideWhenUsed/>
    <w:rsid w:val="00B7632C"/>
    <w:rPr>
      <w:b/>
      <w:bCs/>
    </w:rPr>
  </w:style>
  <w:style w:type="character" w:customStyle="1" w:styleId="CommentSubjectChar">
    <w:name w:val="Comment Subject Char"/>
    <w:basedOn w:val="CommentTextChar"/>
    <w:link w:val="CommentSubject"/>
    <w:uiPriority w:val="99"/>
    <w:semiHidden/>
    <w:rsid w:val="00B7632C"/>
    <w:rPr>
      <w:b/>
      <w:bCs/>
    </w:rPr>
  </w:style>
  <w:style w:type="character" w:styleId="UnresolvedMention">
    <w:name w:val="Unresolved Mention"/>
    <w:basedOn w:val="DefaultParagraphFont"/>
    <w:uiPriority w:val="99"/>
    <w:semiHidden/>
    <w:unhideWhenUsed/>
    <w:rsid w:val="00B20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6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26" Type="http://schemas.openxmlformats.org/officeDocument/2006/relationships/hyperlink" Target="https://www.vidahealthcare.nhs.uk/online-serv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smokefreenorfolk.nhs.uk/" TargetMode="Externa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idahealthcare.nhs.uk" TargetMode="External"/><Relationship Id="rId1" Type="http://schemas.openxmlformats.org/officeDocument/2006/relationships/hyperlink" Target="http://www.vidahealthca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7A60D-1575-490F-8CA8-C11F73F4B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ELC</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Arter</dc:creator>
  <cp:lastModifiedBy>EMERY, Kayleigh (VIDA HEALTHCARE)</cp:lastModifiedBy>
  <cp:revision>2</cp:revision>
  <cp:lastPrinted>2017-03-27T08:36:00Z</cp:lastPrinted>
  <dcterms:created xsi:type="dcterms:W3CDTF">2023-05-10T13:38:00Z</dcterms:created>
  <dcterms:modified xsi:type="dcterms:W3CDTF">2023-05-10T13:38:00Z</dcterms:modified>
</cp:coreProperties>
</file>