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CC9E7" w14:textId="77777777" w:rsidR="0074581C" w:rsidRDefault="0063130E">
      <w:pPr>
        <w:spacing w:before="51" w:line="320" w:lineRule="exact"/>
        <w:ind w:left="400"/>
        <w:rPr>
          <w:rFonts w:ascii="Calibri" w:eastAsia="Calibri" w:hAnsi="Calibri" w:cs="Calibri"/>
          <w:sz w:val="28"/>
          <w:szCs w:val="28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8"/>
          <w:szCs w:val="28"/>
        </w:rPr>
        <w:t>TRAVEL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RI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sz w:val="28"/>
          <w:szCs w:val="28"/>
        </w:rPr>
        <w:t>K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AS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sz w:val="28"/>
          <w:szCs w:val="28"/>
        </w:rPr>
        <w:t>S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M</w:t>
      </w:r>
      <w:r>
        <w:rPr>
          <w:rFonts w:ascii="Calibri" w:eastAsia="Calibri" w:hAnsi="Calibri" w:cs="Calibri"/>
          <w:b/>
          <w:sz w:val="28"/>
          <w:szCs w:val="28"/>
        </w:rPr>
        <w:t>ENT FORM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–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lly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ed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ell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t</w:t>
      </w:r>
      <w:r>
        <w:rPr>
          <w:rFonts w:ascii="Calibri" w:eastAsia="Calibri" w:hAnsi="Calibri" w:cs="Calibri"/>
          <w:sz w:val="28"/>
          <w:szCs w:val="28"/>
        </w:rPr>
        <w:t>.</w:t>
      </w:r>
    </w:p>
    <w:p w14:paraId="3B2CC9E8" w14:textId="77777777" w:rsidR="0074581C" w:rsidRDefault="0074581C">
      <w:pPr>
        <w:spacing w:before="16" w:line="220" w:lineRule="exact"/>
        <w:rPr>
          <w:sz w:val="22"/>
          <w:szCs w:val="22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3"/>
        <w:gridCol w:w="1882"/>
        <w:gridCol w:w="494"/>
        <w:gridCol w:w="708"/>
        <w:gridCol w:w="142"/>
        <w:gridCol w:w="567"/>
        <w:gridCol w:w="1135"/>
        <w:gridCol w:w="1829"/>
      </w:tblGrid>
      <w:tr w:rsidR="0074581C" w14:paraId="3B2CC9EB" w14:textId="77777777">
        <w:trPr>
          <w:trHeight w:hRule="exact" w:val="569"/>
        </w:trPr>
        <w:tc>
          <w:tcPr>
            <w:tcW w:w="514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B2CC9E9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:</w:t>
            </w:r>
          </w:p>
        </w:tc>
        <w:tc>
          <w:tcPr>
            <w:tcW w:w="487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9EA" w14:textId="77777777" w:rsidR="0074581C" w:rsidRDefault="0063130E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of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</w:p>
        </w:tc>
      </w:tr>
      <w:tr w:rsidR="0074581C" w14:paraId="3B2CC9EE" w14:textId="77777777">
        <w:trPr>
          <w:trHeight w:hRule="exact" w:val="612"/>
        </w:trPr>
        <w:tc>
          <w:tcPr>
            <w:tcW w:w="5145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9EC" w14:textId="77777777" w:rsidR="0074581C" w:rsidRDefault="0074581C"/>
        </w:tc>
        <w:tc>
          <w:tcPr>
            <w:tcW w:w="487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9ED" w14:textId="77777777" w:rsidR="0074581C" w:rsidRDefault="0063130E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ale   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□     </w:t>
            </w:r>
            <w:r>
              <w:rPr>
                <w:rFonts w:ascii="Calibri" w:eastAsia="Calibri" w:hAnsi="Calibri" w:cs="Calibri"/>
                <w:spacing w:val="5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Fema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□</w:t>
            </w:r>
          </w:p>
        </w:tc>
      </w:tr>
      <w:tr w:rsidR="0074581C" w14:paraId="3B2CC9F3" w14:textId="77777777">
        <w:trPr>
          <w:trHeight w:hRule="exact" w:val="895"/>
        </w:trPr>
        <w:tc>
          <w:tcPr>
            <w:tcW w:w="51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9EF" w14:textId="77777777" w:rsidR="0074581C" w:rsidRDefault="0063130E">
            <w:pPr>
              <w:spacing w:before="1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  <w:tc>
          <w:tcPr>
            <w:tcW w:w="487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9F0" w14:textId="77777777" w:rsidR="0074581C" w:rsidRDefault="0063130E">
            <w:pPr>
              <w:spacing w:before="1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  <w:p w14:paraId="3B2CC9F1" w14:textId="77777777" w:rsidR="0074581C" w:rsidRDefault="0074581C">
            <w:pPr>
              <w:spacing w:before="13" w:line="280" w:lineRule="exact"/>
              <w:rPr>
                <w:sz w:val="28"/>
                <w:szCs w:val="28"/>
              </w:rPr>
            </w:pPr>
          </w:p>
          <w:p w14:paraId="3B2CC9F2" w14:textId="77777777" w:rsidR="0074581C" w:rsidRDefault="0063130E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er:</w:t>
            </w:r>
          </w:p>
        </w:tc>
      </w:tr>
      <w:tr w:rsidR="0074581C" w14:paraId="3B2CC9F5" w14:textId="77777777">
        <w:trPr>
          <w:trHeight w:hRule="exact" w:val="293"/>
        </w:trPr>
        <w:tc>
          <w:tcPr>
            <w:tcW w:w="10020" w:type="dxa"/>
            <w:gridSpan w:val="8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BE4F0"/>
          </w:tcPr>
          <w:p w14:paraId="3B2CC9F4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PL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NF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RM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AT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UT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UR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P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HE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TIO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NS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W</w:t>
            </w:r>
          </w:p>
        </w:tc>
      </w:tr>
      <w:tr w:rsidR="0074581C" w14:paraId="3B2CC9FA" w14:textId="77777777" w:rsidTr="0032109D">
        <w:trPr>
          <w:trHeight w:hRule="exact" w:val="698"/>
        </w:trPr>
        <w:tc>
          <w:tcPr>
            <w:tcW w:w="5145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B2CC9F6" w14:textId="77777777" w:rsidR="0074581C" w:rsidRDefault="0074581C">
            <w:pPr>
              <w:spacing w:line="200" w:lineRule="exact"/>
            </w:pPr>
          </w:p>
          <w:p w14:paraId="3B2CC9F7" w14:textId="77777777" w:rsidR="0074581C" w:rsidRDefault="0063130E">
            <w:pPr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of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  <w:tc>
          <w:tcPr>
            <w:tcW w:w="4875" w:type="dxa"/>
            <w:gridSpan w:val="6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B2CC9F8" w14:textId="77777777" w:rsidR="0074581C" w:rsidRDefault="0074581C">
            <w:pPr>
              <w:spacing w:before="8" w:line="180" w:lineRule="exact"/>
              <w:rPr>
                <w:sz w:val="18"/>
                <w:szCs w:val="18"/>
              </w:rPr>
            </w:pPr>
          </w:p>
          <w:p w14:paraId="3B2CC9F9" w14:textId="43CC1FB7" w:rsidR="0074581C" w:rsidRDefault="0063130E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 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</w:tr>
      <w:tr w:rsidR="0074581C" w14:paraId="3B2CC9FF" w14:textId="77777777" w:rsidTr="0032109D">
        <w:trPr>
          <w:trHeight w:hRule="exact" w:val="278"/>
        </w:trPr>
        <w:tc>
          <w:tcPr>
            <w:tcW w:w="326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9FB" w14:textId="77777777" w:rsidR="0074581C" w:rsidRDefault="0063130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OU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9FC" w14:textId="77777777" w:rsidR="0074581C" w:rsidRDefault="0063130E">
            <w:pPr>
              <w:spacing w:before="1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LO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OR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ON</w:t>
            </w:r>
          </w:p>
        </w:tc>
        <w:tc>
          <w:tcPr>
            <w:tcW w:w="17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9FD" w14:textId="77777777" w:rsidR="0074581C" w:rsidRDefault="0063130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UR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9FE" w14:textId="77777777" w:rsidR="0074581C" w:rsidRDefault="0063130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GT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 xml:space="preserve">OF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AY</w:t>
            </w:r>
          </w:p>
        </w:tc>
      </w:tr>
      <w:tr w:rsidR="0074581C" w14:paraId="3B2CCA04" w14:textId="77777777">
        <w:trPr>
          <w:trHeight w:hRule="exact" w:val="598"/>
        </w:trPr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0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1.</w:t>
            </w:r>
          </w:p>
        </w:tc>
        <w:tc>
          <w:tcPr>
            <w:tcW w:w="322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1" w14:textId="77777777" w:rsidR="0074581C" w:rsidRDefault="0074581C"/>
        </w:tc>
        <w:tc>
          <w:tcPr>
            <w:tcW w:w="17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2" w14:textId="77777777" w:rsidR="0074581C" w:rsidRDefault="0074581C"/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3" w14:textId="77777777" w:rsidR="0074581C" w:rsidRDefault="0074581C"/>
        </w:tc>
      </w:tr>
      <w:tr w:rsidR="0074581C" w14:paraId="3B2CCA09" w14:textId="77777777">
        <w:trPr>
          <w:trHeight w:hRule="exact" w:val="596"/>
        </w:trPr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5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2.</w:t>
            </w:r>
          </w:p>
        </w:tc>
        <w:tc>
          <w:tcPr>
            <w:tcW w:w="322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6" w14:textId="77777777" w:rsidR="0074581C" w:rsidRDefault="0074581C"/>
        </w:tc>
        <w:tc>
          <w:tcPr>
            <w:tcW w:w="17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7" w14:textId="77777777" w:rsidR="0074581C" w:rsidRDefault="0074581C"/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8" w14:textId="77777777" w:rsidR="0074581C" w:rsidRDefault="0074581C"/>
        </w:tc>
      </w:tr>
      <w:tr w:rsidR="0074581C" w14:paraId="3B2CCA0E" w14:textId="77777777">
        <w:trPr>
          <w:trHeight w:hRule="exact" w:val="595"/>
        </w:trPr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A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3.</w:t>
            </w:r>
          </w:p>
        </w:tc>
        <w:tc>
          <w:tcPr>
            <w:tcW w:w="322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B" w14:textId="77777777" w:rsidR="0074581C" w:rsidRDefault="0074581C"/>
        </w:tc>
        <w:tc>
          <w:tcPr>
            <w:tcW w:w="17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C" w14:textId="77777777" w:rsidR="0074581C" w:rsidRDefault="0074581C"/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D" w14:textId="77777777" w:rsidR="0074581C" w:rsidRDefault="0074581C"/>
        </w:tc>
      </w:tr>
      <w:tr w:rsidR="0074581C" w14:paraId="3B2CCA10" w14:textId="77777777">
        <w:trPr>
          <w:trHeight w:hRule="exact" w:val="914"/>
        </w:trPr>
        <w:tc>
          <w:tcPr>
            <w:tcW w:w="10020" w:type="dxa"/>
            <w:gridSpan w:val="8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F" w14:textId="77777777" w:rsidR="0074581C" w:rsidRDefault="0063130E">
            <w:pPr>
              <w:spacing w:before="4" w:line="340" w:lineRule="auto"/>
              <w:ind w:left="103" w:right="50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ave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you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en 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ravel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?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an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ravel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oad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aga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?</w:t>
            </w:r>
          </w:p>
        </w:tc>
      </w:tr>
      <w:tr w:rsidR="0074581C" w14:paraId="3B2CCA12" w14:textId="77777777">
        <w:trPr>
          <w:trHeight w:hRule="exact" w:val="302"/>
        </w:trPr>
        <w:tc>
          <w:tcPr>
            <w:tcW w:w="10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11" w14:textId="36DEB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YPE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VEL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POSE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 w:rsidR="0032109D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b/>
                <w:spacing w:val="5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TI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T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PL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</w:t>
            </w:r>
          </w:p>
        </w:tc>
      </w:tr>
      <w:tr w:rsidR="0074581C" w14:paraId="3B2CCA18" w14:textId="77777777">
        <w:trPr>
          <w:trHeight w:hRule="exact" w:val="2002"/>
        </w:trPr>
        <w:tc>
          <w:tcPr>
            <w:tcW w:w="10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13" w14:textId="77777777" w:rsidR="0074581C" w:rsidRDefault="0063130E">
            <w:pPr>
              <w:spacing w:before="55"/>
              <w:ind w:left="2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ay                         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aying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el      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g                      </w:t>
            </w:r>
            <w:r>
              <w:rPr>
                <w:rFonts w:ascii="Calibri" w:eastAsia="Calibri" w:hAnsi="Calibri" w:cs="Calibri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  <w:u w:val="single" w:color="000000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  <w:u w:val="single" w:color="000000"/>
              </w:rPr>
              <w:t>dd</w:t>
            </w:r>
            <w:r>
              <w:rPr>
                <w:rFonts w:ascii="Calibri" w:eastAsia="Calibri" w:hAnsi="Calibri" w:cs="Calibri"/>
                <w:spacing w:val="-2"/>
                <w:position w:val="-2"/>
                <w:sz w:val="24"/>
                <w:szCs w:val="24"/>
                <w:u w:val="single" w:color="000000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  <w:u w:val="single" w:color="000000"/>
              </w:rPr>
              <w:t>t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  <w:u w:val="single" w:color="000000"/>
              </w:rPr>
              <w:t>io</w:t>
            </w:r>
            <w:r>
              <w:rPr>
                <w:rFonts w:ascii="Calibri" w:eastAsia="Calibri" w:hAnsi="Calibri" w:cs="Calibri"/>
                <w:spacing w:val="2"/>
                <w:position w:val="-2"/>
                <w:sz w:val="24"/>
                <w:szCs w:val="24"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-2"/>
                <w:sz w:val="24"/>
                <w:szCs w:val="24"/>
                <w:u w:val="single" w:color="000000"/>
              </w:rPr>
              <w:t>a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  <w:u w:val="single" w:color="000000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  <w:u w:val="single" w:color="000000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-2"/>
                <w:sz w:val="24"/>
                <w:szCs w:val="24"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  <w:u w:val="single" w:color="000000"/>
              </w:rPr>
              <w:t>f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  <w:u w:val="single" w:color="000000"/>
              </w:rPr>
              <w:t>orm</w:t>
            </w:r>
            <w:r>
              <w:rPr>
                <w:rFonts w:ascii="Calibri" w:eastAsia="Calibri" w:hAnsi="Calibri" w:cs="Calibri"/>
                <w:spacing w:val="-2"/>
                <w:position w:val="-2"/>
                <w:sz w:val="24"/>
                <w:szCs w:val="24"/>
                <w:u w:val="single" w:color="000000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  <w:u w:val="single" w:color="000000"/>
              </w:rPr>
              <w:t>t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  <w:u w:val="single" w:color="000000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-2"/>
                <w:sz w:val="24"/>
                <w:szCs w:val="24"/>
                <w:u w:val="single" w:color="000000"/>
              </w:rPr>
              <w:t>o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  <w:u w:val="single" w:color="000000"/>
              </w:rPr>
              <w:t>n</w:t>
            </w:r>
          </w:p>
          <w:p w14:paraId="3B2CCA14" w14:textId="77777777" w:rsidR="0074581C" w:rsidRDefault="0063130E">
            <w:pPr>
              <w:spacing w:before="29"/>
              <w:ind w:left="2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rip               </w:t>
            </w:r>
            <w:r>
              <w:rPr>
                <w:rFonts w:ascii="Calibri" w:eastAsia="Calibri" w:hAnsi="Calibri" w:cs="Calibri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Crui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rip      </w:t>
            </w:r>
            <w:r>
              <w:rPr>
                <w:rFonts w:ascii="Calibri" w:eastAsia="Calibri" w:hAnsi="Calibri" w:cs="Calibri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Cam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els</w:t>
            </w:r>
          </w:p>
          <w:p w14:paraId="3B2CCA15" w14:textId="77777777" w:rsidR="0074581C" w:rsidRDefault="0063130E">
            <w:pPr>
              <w:spacing w:before="47"/>
              <w:ind w:left="2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Ex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                   </w:t>
            </w:r>
            <w:r>
              <w:rPr>
                <w:rFonts w:ascii="Calibri" w:eastAsia="Calibri" w:hAnsi="Calibri" w:cs="Calibri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ari                       </w:t>
            </w:r>
            <w:r>
              <w:rPr>
                <w:rFonts w:ascii="Calibri" w:eastAsia="Calibri" w:hAnsi="Calibri" w:cs="Calibri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  <w:p w14:paraId="3B2CCA16" w14:textId="77777777" w:rsidR="0074581C" w:rsidRDefault="0063130E">
            <w:pPr>
              <w:spacing w:before="47"/>
              <w:ind w:left="2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ork          </w:t>
            </w:r>
            <w:r>
              <w:rPr>
                <w:rFonts w:ascii="Calibri" w:eastAsia="Calibri" w:hAnsi="Calibri" w:cs="Calibri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lgrimage              </w:t>
            </w:r>
            <w:r>
              <w:rPr>
                <w:rFonts w:ascii="Calibri" w:eastAsia="Calibri" w:hAnsi="Calibri" w:cs="Calibri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ivi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</w:p>
          <w:p w14:paraId="3B2CCA17" w14:textId="77777777" w:rsidR="0074581C" w:rsidRDefault="0063130E">
            <w:pPr>
              <w:spacing w:before="50"/>
              <w:ind w:left="2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are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er     </w:t>
            </w:r>
            <w:r>
              <w:rPr>
                <w:rFonts w:ascii="Calibri" w:eastAsia="Calibri" w:hAnsi="Calibri" w:cs="Calibri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rism    </w:t>
            </w:r>
            <w:r>
              <w:rPr>
                <w:rFonts w:ascii="Calibri" w:eastAsia="Calibri" w:hAnsi="Calibri" w:cs="Calibri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/f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ly</w:t>
            </w:r>
          </w:p>
        </w:tc>
      </w:tr>
      <w:tr w:rsidR="0074581C" w14:paraId="3B2CCA1A" w14:textId="77777777">
        <w:trPr>
          <w:trHeight w:hRule="exact" w:val="309"/>
        </w:trPr>
        <w:tc>
          <w:tcPr>
            <w:tcW w:w="10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3B2CCA19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PL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TAI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UR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SON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L M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DIC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L HIS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</w:t>
            </w:r>
          </w:p>
        </w:tc>
      </w:tr>
      <w:tr w:rsidR="0074581C" w14:paraId="3B2CCA1F" w14:textId="77777777">
        <w:trPr>
          <w:trHeight w:hRule="exact" w:val="308"/>
        </w:trPr>
        <w:tc>
          <w:tcPr>
            <w:tcW w:w="5639" w:type="dxa"/>
            <w:gridSpan w:val="3"/>
            <w:tcBorders>
              <w:top w:val="single" w:sz="5" w:space="0" w:color="00000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1B" w14:textId="77777777" w:rsidR="0074581C" w:rsidRDefault="0074581C"/>
        </w:tc>
        <w:tc>
          <w:tcPr>
            <w:tcW w:w="708" w:type="dxa"/>
            <w:tcBorders>
              <w:top w:val="single" w:sz="5" w:space="0" w:color="00000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1C" w14:textId="77777777" w:rsidR="0074581C" w:rsidRDefault="0063130E">
            <w:pPr>
              <w:spacing w:before="4" w:line="280" w:lineRule="exact"/>
              <w:ind w:left="15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YES</w:t>
            </w:r>
          </w:p>
        </w:tc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1D" w14:textId="77777777" w:rsidR="0074581C" w:rsidRDefault="0063130E">
            <w:pPr>
              <w:spacing w:before="4" w:line="280" w:lineRule="exact"/>
              <w:ind w:left="18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NO</w:t>
            </w:r>
          </w:p>
        </w:tc>
        <w:tc>
          <w:tcPr>
            <w:tcW w:w="2964" w:type="dxa"/>
            <w:gridSpan w:val="2"/>
            <w:tcBorders>
              <w:top w:val="single" w:sz="5" w:space="0" w:color="00000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1E" w14:textId="77777777" w:rsidR="0074581C" w:rsidRDefault="0063130E">
            <w:pPr>
              <w:spacing w:before="4" w:line="280" w:lineRule="exact"/>
              <w:ind w:left="1041" w:right="102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TAI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</w:p>
        </w:tc>
      </w:tr>
      <w:tr w:rsidR="0074581C" w14:paraId="3B2CCA24" w14:textId="77777777">
        <w:trPr>
          <w:trHeight w:hRule="exact" w:val="302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0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you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w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ell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1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2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3" w14:textId="77777777" w:rsidR="0074581C" w:rsidRDefault="0074581C"/>
        </w:tc>
      </w:tr>
      <w:tr w:rsidR="0074581C" w14:paraId="3B2CCA29" w14:textId="77777777">
        <w:trPr>
          <w:trHeight w:hRule="exact" w:val="302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5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y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lle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gies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ex,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on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6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7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8" w14:textId="77777777" w:rsidR="0074581C" w:rsidRDefault="0074581C"/>
        </w:tc>
      </w:tr>
      <w:tr w:rsidR="0074581C" w14:paraId="3B2CCA2E" w14:textId="77777777">
        <w:trPr>
          <w:trHeight w:hRule="exact" w:val="302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A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Severe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efore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B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C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D" w14:textId="77777777" w:rsidR="0074581C" w:rsidRDefault="0074581C"/>
        </w:tc>
      </w:tr>
      <w:tr w:rsidR="0074581C" w14:paraId="3B2CCA33" w14:textId="77777777">
        <w:trPr>
          <w:trHeight w:hRule="exact" w:val="305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F" w14:textId="77777777" w:rsidR="0074581C" w:rsidRDefault="0063130E">
            <w:pPr>
              <w:spacing w:before="1"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30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31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32" w14:textId="77777777" w:rsidR="0074581C" w:rsidRDefault="0074581C"/>
        </w:tc>
      </w:tr>
      <w:tr w:rsidR="0074581C" w14:paraId="3B2CCA39" w14:textId="77777777">
        <w:trPr>
          <w:trHeight w:hRule="exact" w:val="595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34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 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rgical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e.g.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</w:p>
          <w:p w14:paraId="3B2CCA35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 gl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oved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36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37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38" w14:textId="77777777" w:rsidR="0074581C" w:rsidRDefault="0074581C"/>
        </w:tc>
      </w:tr>
      <w:tr w:rsidR="0074581C" w14:paraId="3B2CCA3E" w14:textId="77777777">
        <w:trPr>
          <w:trHeight w:hRule="exact" w:val="302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3A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y/r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iother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y/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3B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3C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3D" w14:textId="77777777" w:rsidR="0074581C" w:rsidRDefault="0074581C"/>
        </w:tc>
      </w:tr>
      <w:tr w:rsidR="0074581C" w14:paraId="3B2CCA43" w14:textId="77777777">
        <w:trPr>
          <w:trHeight w:hRule="exact" w:val="305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3F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mia</w:t>
            </w:r>
            <w:proofErr w:type="spellEnd"/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0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1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2" w14:textId="77777777" w:rsidR="0074581C" w:rsidRDefault="0074581C"/>
        </w:tc>
      </w:tr>
      <w:tr w:rsidR="0074581C" w14:paraId="3B2CCA48" w14:textId="77777777">
        <w:trPr>
          <w:trHeight w:hRule="exact" w:val="303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4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lot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iso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ry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VT)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5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6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7" w14:textId="77777777" w:rsidR="0074581C" w:rsidRDefault="0074581C"/>
        </w:tc>
      </w:tr>
      <w:tr w:rsidR="0074581C" w14:paraId="3B2CCA4D" w14:textId="77777777">
        <w:trPr>
          <w:trHeight w:hRule="exact" w:val="302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9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rt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isease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e.g.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a,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igh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ood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A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B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C" w14:textId="77777777" w:rsidR="0074581C" w:rsidRDefault="0074581C"/>
        </w:tc>
      </w:tr>
      <w:tr w:rsidR="0074581C" w14:paraId="3B2CCA52" w14:textId="77777777">
        <w:trPr>
          <w:trHeight w:hRule="exact" w:val="302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E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F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0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1" w14:textId="77777777" w:rsidR="0074581C" w:rsidRDefault="0074581C"/>
        </w:tc>
      </w:tr>
      <w:tr w:rsidR="0074581C" w14:paraId="3B2CCA57" w14:textId="77777777">
        <w:trPr>
          <w:trHeight w:hRule="exact" w:val="302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3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4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5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6" w14:textId="77777777" w:rsidR="0074581C" w:rsidRDefault="0074581C"/>
        </w:tc>
      </w:tr>
      <w:tr w:rsidR="0074581C" w14:paraId="3B2CCA5C" w14:textId="77777777">
        <w:trPr>
          <w:trHeight w:hRule="exact" w:val="305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8" w14:textId="77777777" w:rsidR="0074581C" w:rsidRDefault="0063130E">
            <w:pPr>
              <w:spacing w:before="1"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ile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eiz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9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A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B" w14:textId="77777777" w:rsidR="0074581C" w:rsidRDefault="0074581C"/>
        </w:tc>
      </w:tr>
      <w:tr w:rsidR="0074581C" w14:paraId="3B2CCA61" w14:textId="77777777">
        <w:trPr>
          <w:trHeight w:hRule="exact" w:val="302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D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Gas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oma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)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E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F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60" w14:textId="77777777" w:rsidR="0074581C" w:rsidRDefault="0074581C"/>
        </w:tc>
      </w:tr>
      <w:tr w:rsidR="0074581C" w14:paraId="3B2CCA66" w14:textId="77777777">
        <w:trPr>
          <w:trHeight w:hRule="exact" w:val="302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62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Liver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k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ey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63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64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65" w14:textId="77777777" w:rsidR="0074581C" w:rsidRDefault="0074581C"/>
        </w:tc>
      </w:tr>
      <w:tr w:rsidR="0074581C" w14:paraId="3B2CCA6B" w14:textId="77777777">
        <w:trPr>
          <w:trHeight w:hRule="exact" w:val="302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67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IV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68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69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6A" w14:textId="77777777" w:rsidR="0074581C" w:rsidRDefault="0074581C"/>
        </w:tc>
      </w:tr>
      <w:tr w:rsidR="0074581C" w14:paraId="3B2CCA70" w14:textId="77777777">
        <w:trPr>
          <w:trHeight w:hRule="exact" w:val="305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6C" w14:textId="77777777" w:rsidR="0074581C" w:rsidRDefault="0063130E">
            <w:pPr>
              <w:spacing w:before="1"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Imm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6D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6E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6F" w14:textId="77777777" w:rsidR="0074581C" w:rsidRDefault="0074581C"/>
        </w:tc>
      </w:tr>
    </w:tbl>
    <w:p w14:paraId="3B2CCA71" w14:textId="001F82DF" w:rsidR="0074581C" w:rsidRDefault="0063130E">
      <w:pPr>
        <w:spacing w:line="240" w:lineRule="exact"/>
        <w:ind w:left="213"/>
        <w:rPr>
          <w:rFonts w:ascii="Calibri" w:eastAsia="Calibri" w:hAnsi="Calibri" w:cs="Calibri"/>
        </w:rPr>
        <w:sectPr w:rsidR="0074581C">
          <w:pgSz w:w="11920" w:h="16840"/>
          <w:pgMar w:top="840" w:right="700" w:bottom="280" w:left="920" w:header="720" w:footer="720" w:gutter="0"/>
          <w:cols w:space="720"/>
        </w:sectPr>
      </w:pPr>
      <w:r>
        <w:rPr>
          <w:rFonts w:ascii="Calibri" w:eastAsia="Calibri" w:hAnsi="Calibri" w:cs="Calibri"/>
          <w:position w:val="1"/>
        </w:rPr>
        <w:t>Form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de</w:t>
      </w:r>
      <w:r>
        <w:rPr>
          <w:rFonts w:ascii="Calibri" w:eastAsia="Calibri" w:hAnsi="Calibri" w:cs="Calibri"/>
          <w:spacing w:val="-1"/>
          <w:position w:val="1"/>
        </w:rPr>
        <w:t>v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s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d</w:t>
      </w:r>
      <w:r>
        <w:rPr>
          <w:rFonts w:ascii="Calibri" w:eastAsia="Calibri" w:hAnsi="Calibri" w:cs="Calibri"/>
          <w:spacing w:val="-5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an</w:t>
      </w:r>
      <w:r>
        <w:rPr>
          <w:rFonts w:ascii="Calibri" w:eastAsia="Calibri" w:hAnsi="Calibri" w:cs="Calibri"/>
          <w:position w:val="1"/>
        </w:rPr>
        <w:t>d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cr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1"/>
          <w:position w:val="1"/>
        </w:rPr>
        <w:t>t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d</w:t>
      </w:r>
      <w:r>
        <w:rPr>
          <w:rFonts w:ascii="Calibri" w:eastAsia="Calibri" w:hAnsi="Calibri" w:cs="Calibri"/>
          <w:spacing w:val="-5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b</w:t>
      </w:r>
      <w:r>
        <w:rPr>
          <w:rFonts w:ascii="Calibri" w:eastAsia="Calibri" w:hAnsi="Calibri" w:cs="Calibri"/>
          <w:position w:val="1"/>
        </w:rPr>
        <w:t>y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Ja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5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1"/>
          <w:position w:val="1"/>
        </w:rPr>
        <w:t>h</w:t>
      </w:r>
      <w:r>
        <w:rPr>
          <w:rFonts w:ascii="Calibri" w:eastAsia="Calibri" w:hAnsi="Calibri" w:cs="Calibri"/>
          <w:position w:val="1"/>
        </w:rPr>
        <w:t>io</w:t>
      </w:r>
      <w:r>
        <w:rPr>
          <w:rFonts w:ascii="Calibri" w:eastAsia="Calibri" w:hAnsi="Calibri" w:cs="Calibri"/>
          <w:spacing w:val="1"/>
          <w:position w:val="1"/>
        </w:rPr>
        <w:t>d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>i</w:t>
      </w:r>
      <w:proofErr w:type="spellEnd"/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©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 w:rsidR="0032109D">
        <w:rPr>
          <w:rFonts w:ascii="Calibri" w:eastAsia="Calibri" w:hAnsi="Calibri" w:cs="Calibri"/>
          <w:position w:val="1"/>
        </w:rPr>
        <w:t>updated 2017</w:t>
      </w:r>
    </w:p>
    <w:p w14:paraId="3B2CCA72" w14:textId="77777777" w:rsidR="0074581C" w:rsidRDefault="0074581C">
      <w:pPr>
        <w:spacing w:before="5" w:line="80" w:lineRule="exact"/>
        <w:rPr>
          <w:sz w:val="9"/>
          <w:szCs w:val="9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9"/>
        <w:gridCol w:w="708"/>
        <w:gridCol w:w="850"/>
        <w:gridCol w:w="2979"/>
      </w:tblGrid>
      <w:tr w:rsidR="0074581C" w14:paraId="3B2CCA77" w14:textId="77777777">
        <w:trPr>
          <w:trHeight w:hRule="exact" w:val="305"/>
        </w:trPr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73" w14:textId="77777777" w:rsidR="0074581C" w:rsidRDefault="0074581C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74" w14:textId="77777777" w:rsidR="0074581C" w:rsidRDefault="0063130E">
            <w:pPr>
              <w:spacing w:line="280" w:lineRule="exact"/>
              <w:ind w:left="16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YES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75" w14:textId="77777777" w:rsidR="0074581C" w:rsidRDefault="0063130E">
            <w:pPr>
              <w:spacing w:line="280" w:lineRule="exact"/>
              <w:ind w:left="25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NO</w:t>
            </w: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76" w14:textId="77777777" w:rsidR="0074581C" w:rsidRDefault="0063130E">
            <w:pPr>
              <w:spacing w:line="280" w:lineRule="exact"/>
              <w:ind w:left="1041" w:right="103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TAI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</w:p>
        </w:tc>
      </w:tr>
      <w:tr w:rsidR="0074581C" w14:paraId="3B2CCA7C" w14:textId="77777777">
        <w:trPr>
          <w:trHeight w:hRule="exact" w:val="302"/>
        </w:trPr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78" w14:textId="77777777" w:rsidR="0074581C" w:rsidRDefault="0063130E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cl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y,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essi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79" w14:textId="77777777" w:rsidR="0074581C" w:rsidRDefault="0074581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7A" w14:textId="77777777" w:rsidR="0074581C" w:rsidRDefault="0074581C"/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7B" w14:textId="77777777" w:rsidR="0074581C" w:rsidRDefault="0074581C"/>
        </w:tc>
      </w:tr>
      <w:tr w:rsidR="0074581C" w14:paraId="3B2CCA81" w14:textId="77777777">
        <w:trPr>
          <w:trHeight w:hRule="exact" w:val="302"/>
        </w:trPr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7D" w14:textId="77777777" w:rsidR="0074581C" w:rsidRDefault="0063130E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ological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rvo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 s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) ill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7E" w14:textId="77777777" w:rsidR="0074581C" w:rsidRDefault="0074581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7F" w14:textId="77777777" w:rsidR="0074581C" w:rsidRDefault="0074581C"/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80" w14:textId="77777777" w:rsidR="0074581C" w:rsidRDefault="0074581C"/>
        </w:tc>
      </w:tr>
      <w:tr w:rsidR="0074581C" w14:paraId="3B2CCA86" w14:textId="77777777">
        <w:trPr>
          <w:trHeight w:hRule="exact" w:val="303"/>
        </w:trPr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82" w14:textId="77777777" w:rsidR="0074581C" w:rsidRDefault="0063130E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Respi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ory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g)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isea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83" w14:textId="77777777" w:rsidR="0074581C" w:rsidRDefault="0074581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84" w14:textId="77777777" w:rsidR="0074581C" w:rsidRDefault="0074581C"/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85" w14:textId="77777777" w:rsidR="0074581C" w:rsidRDefault="0074581C"/>
        </w:tc>
      </w:tr>
      <w:tr w:rsidR="0074581C" w14:paraId="3B2CCA8B" w14:textId="77777777">
        <w:trPr>
          <w:trHeight w:hRule="exact" w:val="305"/>
        </w:trPr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87" w14:textId="77777777" w:rsidR="0074581C" w:rsidRDefault="0063130E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Rh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ology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)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88" w14:textId="77777777" w:rsidR="0074581C" w:rsidRDefault="0074581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89" w14:textId="77777777" w:rsidR="0074581C" w:rsidRDefault="0074581C"/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8A" w14:textId="77777777" w:rsidR="0074581C" w:rsidRDefault="0074581C"/>
        </w:tc>
      </w:tr>
      <w:tr w:rsidR="0074581C" w14:paraId="3B2CCA90" w14:textId="77777777">
        <w:trPr>
          <w:trHeight w:hRule="exact" w:val="302"/>
        </w:trPr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8C" w14:textId="77777777" w:rsidR="0074581C" w:rsidRDefault="0063130E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8D" w14:textId="77777777" w:rsidR="0074581C" w:rsidRDefault="0074581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8E" w14:textId="77777777" w:rsidR="0074581C" w:rsidRDefault="0074581C"/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8F" w14:textId="77777777" w:rsidR="0074581C" w:rsidRDefault="0074581C"/>
        </w:tc>
      </w:tr>
      <w:tr w:rsidR="0074581C" w14:paraId="3B2CCA95" w14:textId="77777777">
        <w:trPr>
          <w:trHeight w:hRule="exact" w:val="302"/>
        </w:trPr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91" w14:textId="77777777" w:rsidR="0074581C" w:rsidRDefault="0063130E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y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s?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92" w14:textId="77777777" w:rsidR="0074581C" w:rsidRDefault="0074581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93" w14:textId="77777777" w:rsidR="0074581C" w:rsidRDefault="0074581C"/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94" w14:textId="77777777" w:rsidR="0074581C" w:rsidRDefault="0074581C"/>
        </w:tc>
      </w:tr>
      <w:tr w:rsidR="0074581C" w14:paraId="3B2CCA97" w14:textId="77777777">
        <w:trPr>
          <w:trHeight w:hRule="exact" w:val="302"/>
        </w:trPr>
        <w:tc>
          <w:tcPr>
            <w:tcW w:w="9926" w:type="dxa"/>
            <w:gridSpan w:val="4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B2CCA96" w14:textId="77777777" w:rsidR="0074581C" w:rsidRDefault="0063130E">
            <w:pPr>
              <w:spacing w:before="4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om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y</w:t>
            </w:r>
          </w:p>
        </w:tc>
      </w:tr>
      <w:tr w:rsidR="0074581C" w14:paraId="3B2CCA9C" w14:textId="77777777">
        <w:trPr>
          <w:trHeight w:hRule="exact" w:val="302"/>
        </w:trPr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98" w14:textId="77777777" w:rsidR="0074581C" w:rsidRDefault="0063130E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you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?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99" w14:textId="77777777" w:rsidR="0074581C" w:rsidRDefault="0074581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9A" w14:textId="77777777" w:rsidR="0074581C" w:rsidRDefault="0074581C"/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9B" w14:textId="77777777" w:rsidR="0074581C" w:rsidRDefault="0074581C"/>
        </w:tc>
      </w:tr>
      <w:tr w:rsidR="0074581C" w14:paraId="3B2CCAA1" w14:textId="77777777">
        <w:trPr>
          <w:trHeight w:hRule="exact" w:val="305"/>
        </w:trPr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9D" w14:textId="77777777" w:rsidR="0074581C" w:rsidRDefault="0063130E">
            <w:pPr>
              <w:spacing w:before="1"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you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st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proofErr w:type="gramEnd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?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9E" w14:textId="77777777" w:rsidR="0074581C" w:rsidRDefault="0074581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9F" w14:textId="77777777" w:rsidR="0074581C" w:rsidRDefault="0074581C"/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A0" w14:textId="77777777" w:rsidR="0074581C" w:rsidRDefault="0074581C"/>
        </w:tc>
      </w:tr>
      <w:tr w:rsidR="0074581C" w14:paraId="3B2CCAA6" w14:textId="77777777">
        <w:trPr>
          <w:trHeight w:hRule="exact" w:val="302"/>
        </w:trPr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A2" w14:textId="77777777" w:rsidR="0074581C" w:rsidRDefault="0063130E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you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ile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ay?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A3" w14:textId="77777777" w:rsidR="0074581C" w:rsidRDefault="0074581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A4" w14:textId="77777777" w:rsidR="0074581C" w:rsidRDefault="0074581C"/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A5" w14:textId="77777777" w:rsidR="0074581C" w:rsidRDefault="0074581C"/>
        </w:tc>
      </w:tr>
      <w:tr w:rsidR="0063130E" w14:paraId="1D73E945" w14:textId="77777777">
        <w:trPr>
          <w:trHeight w:hRule="exact" w:val="302"/>
        </w:trPr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254B7" w14:textId="12439F5C" w:rsidR="0063130E" w:rsidRDefault="0063130E">
            <w:pPr>
              <w:spacing w:line="280" w:lineRule="exact"/>
              <w:ind w:left="102"/>
              <w:rPr>
                <w:rFonts w:ascii="Calibri" w:eastAsia="Calibri" w:hAnsi="Calibri" w:cs="Calibri"/>
                <w:position w:val="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Have you undergone FGM / been cut / circumcised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C8B664" w14:textId="77777777" w:rsidR="0063130E" w:rsidRDefault="0063130E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09DFDD" w14:textId="77777777" w:rsidR="0063130E" w:rsidRDefault="0063130E"/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DDEA57" w14:textId="77777777" w:rsidR="0063130E" w:rsidRDefault="0063130E"/>
        </w:tc>
      </w:tr>
    </w:tbl>
    <w:p w14:paraId="3B2CCAA7" w14:textId="77777777" w:rsidR="0074581C" w:rsidRDefault="0074581C">
      <w:pPr>
        <w:spacing w:before="8" w:line="260" w:lineRule="exact"/>
        <w:rPr>
          <w:sz w:val="26"/>
          <w:szCs w:val="26"/>
        </w:rPr>
      </w:pPr>
    </w:p>
    <w:p w14:paraId="3B2CCAA8" w14:textId="23944946" w:rsidR="0074581C" w:rsidRDefault="00A15A19">
      <w:pPr>
        <w:spacing w:before="11" w:line="280" w:lineRule="exact"/>
        <w:ind w:left="221"/>
        <w:rPr>
          <w:rFonts w:ascii="Calibri" w:eastAsia="Calibri" w:hAnsi="Calibri" w:cs="Calibri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B2CCAFD" wp14:editId="2FC13ED5">
                <wp:simplePos x="0" y="0"/>
                <wp:positionH relativeFrom="page">
                  <wp:posOffset>715645</wp:posOffset>
                </wp:positionH>
                <wp:positionV relativeFrom="paragraph">
                  <wp:posOffset>-2540</wp:posOffset>
                </wp:positionV>
                <wp:extent cx="6310630" cy="1143000"/>
                <wp:effectExtent l="1270" t="6985" r="3175" b="254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0630" cy="1143000"/>
                          <a:chOff x="1127" y="-4"/>
                          <a:chExt cx="9938" cy="1800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140" y="12"/>
                            <a:ext cx="101" cy="293"/>
                            <a:chOff x="1140" y="12"/>
                            <a:chExt cx="101" cy="293"/>
                          </a:xfrm>
                        </wpg:grpSpPr>
                        <wps:wsp>
                          <wps:cNvPr id="12" name="Freeform 27"/>
                          <wps:cNvSpPr>
                            <a:spLocks/>
                          </wps:cNvSpPr>
                          <wps:spPr bwMode="auto">
                            <a:xfrm>
                              <a:off x="1140" y="12"/>
                              <a:ext cx="101" cy="293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101"/>
                                <a:gd name="T2" fmla="+- 0 304 12"/>
                                <a:gd name="T3" fmla="*/ 304 h 293"/>
                                <a:gd name="T4" fmla="+- 0 1241 1140"/>
                                <a:gd name="T5" fmla="*/ T4 w 101"/>
                                <a:gd name="T6" fmla="+- 0 304 12"/>
                                <a:gd name="T7" fmla="*/ 304 h 293"/>
                                <a:gd name="T8" fmla="+- 0 1241 1140"/>
                                <a:gd name="T9" fmla="*/ T8 w 101"/>
                                <a:gd name="T10" fmla="+- 0 12 12"/>
                                <a:gd name="T11" fmla="*/ 12 h 293"/>
                                <a:gd name="T12" fmla="+- 0 1140 1140"/>
                                <a:gd name="T13" fmla="*/ T12 w 101"/>
                                <a:gd name="T14" fmla="+- 0 12 12"/>
                                <a:gd name="T15" fmla="*/ 12 h 293"/>
                                <a:gd name="T16" fmla="+- 0 1140 1140"/>
                                <a:gd name="T17" fmla="*/ T16 w 101"/>
                                <a:gd name="T18" fmla="+- 0 304 12"/>
                                <a:gd name="T19" fmla="*/ 304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" h="293">
                                  <a:moveTo>
                                    <a:pt x="0" y="292"/>
                                  </a:moveTo>
                                  <a:lnTo>
                                    <a:pt x="101" y="292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3" name="Group 13"/>
                          <wpg:cNvGrpSpPr>
                            <a:grpSpLocks/>
                          </wpg:cNvGrpSpPr>
                          <wpg:grpSpPr bwMode="auto">
                            <a:xfrm>
                              <a:off x="10951" y="12"/>
                              <a:ext cx="103" cy="293"/>
                              <a:chOff x="10951" y="12"/>
                              <a:chExt cx="103" cy="293"/>
                            </a:xfrm>
                          </wpg:grpSpPr>
                          <wps:wsp>
                            <wps:cNvPr id="14" name="Freeform 26"/>
                            <wps:cNvSpPr>
                              <a:spLocks/>
                            </wps:cNvSpPr>
                            <wps:spPr bwMode="auto">
                              <a:xfrm>
                                <a:off x="10951" y="12"/>
                                <a:ext cx="103" cy="293"/>
                              </a:xfrm>
                              <a:custGeom>
                                <a:avLst/>
                                <a:gdLst>
                                  <a:gd name="T0" fmla="+- 0 10951 10951"/>
                                  <a:gd name="T1" fmla="*/ T0 w 103"/>
                                  <a:gd name="T2" fmla="+- 0 304 12"/>
                                  <a:gd name="T3" fmla="*/ 304 h 293"/>
                                  <a:gd name="T4" fmla="+- 0 11054 10951"/>
                                  <a:gd name="T5" fmla="*/ T4 w 103"/>
                                  <a:gd name="T6" fmla="+- 0 304 12"/>
                                  <a:gd name="T7" fmla="*/ 304 h 293"/>
                                  <a:gd name="T8" fmla="+- 0 11054 10951"/>
                                  <a:gd name="T9" fmla="*/ T8 w 103"/>
                                  <a:gd name="T10" fmla="+- 0 12 12"/>
                                  <a:gd name="T11" fmla="*/ 12 h 293"/>
                                  <a:gd name="T12" fmla="+- 0 10951 10951"/>
                                  <a:gd name="T13" fmla="*/ T12 w 103"/>
                                  <a:gd name="T14" fmla="+- 0 12 12"/>
                                  <a:gd name="T15" fmla="*/ 12 h 293"/>
                                  <a:gd name="T16" fmla="+- 0 10951 10951"/>
                                  <a:gd name="T17" fmla="*/ T16 w 103"/>
                                  <a:gd name="T18" fmla="+- 0 304 12"/>
                                  <a:gd name="T19" fmla="*/ 304 h 29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3" h="293">
                                    <a:moveTo>
                                      <a:pt x="0" y="292"/>
                                    </a:moveTo>
                                    <a:lnTo>
                                      <a:pt x="103" y="292"/>
                                    </a:lnTo>
                                    <a:lnTo>
                                      <a:pt x="10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E4F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5" name="Group 1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241" y="12"/>
                                <a:ext cx="9710" cy="293"/>
                                <a:chOff x="1241" y="12"/>
                                <a:chExt cx="9710" cy="293"/>
                              </a:xfrm>
                            </wpg:grpSpPr>
                            <wps:wsp>
                              <wps:cNvPr id="16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41" y="12"/>
                                  <a:ext cx="9710" cy="293"/>
                                </a:xfrm>
                                <a:custGeom>
                                  <a:avLst/>
                                  <a:gdLst>
                                    <a:gd name="T0" fmla="+- 0 10951 1241"/>
                                    <a:gd name="T1" fmla="*/ T0 w 9710"/>
                                    <a:gd name="T2" fmla="+- 0 12 12"/>
                                    <a:gd name="T3" fmla="*/ 12 h 293"/>
                                    <a:gd name="T4" fmla="+- 0 1241 1241"/>
                                    <a:gd name="T5" fmla="*/ T4 w 9710"/>
                                    <a:gd name="T6" fmla="+- 0 12 12"/>
                                    <a:gd name="T7" fmla="*/ 12 h 293"/>
                                    <a:gd name="T8" fmla="+- 0 1241 1241"/>
                                    <a:gd name="T9" fmla="*/ T8 w 9710"/>
                                    <a:gd name="T10" fmla="+- 0 304 12"/>
                                    <a:gd name="T11" fmla="*/ 304 h 293"/>
                                    <a:gd name="T12" fmla="+- 0 10951 1241"/>
                                    <a:gd name="T13" fmla="*/ T12 w 9710"/>
                                    <a:gd name="T14" fmla="+- 0 304 12"/>
                                    <a:gd name="T15" fmla="*/ 304 h 293"/>
                                    <a:gd name="T16" fmla="+- 0 10951 1241"/>
                                    <a:gd name="T17" fmla="*/ T16 w 9710"/>
                                    <a:gd name="T18" fmla="+- 0 12 12"/>
                                    <a:gd name="T19" fmla="*/ 12 h 29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9710" h="293">
                                      <a:moveTo>
                                        <a:pt x="971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92"/>
                                      </a:lnTo>
                                      <a:lnTo>
                                        <a:pt x="9710" y="292"/>
                                      </a:lnTo>
                                      <a:lnTo>
                                        <a:pt x="97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BE4F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7" name="Group 1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38" y="7"/>
                                  <a:ext cx="9916" cy="0"/>
                                  <a:chOff x="1138" y="7"/>
                                  <a:chExt cx="9916" cy="0"/>
                                </a:xfrm>
                              </wpg:grpSpPr>
                              <wps:wsp>
                                <wps:cNvPr id="18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38" y="7"/>
                                    <a:ext cx="9916" cy="0"/>
                                  </a:xfrm>
                                  <a:custGeom>
                                    <a:avLst/>
                                    <a:gdLst>
                                      <a:gd name="T0" fmla="+- 0 1138 1138"/>
                                      <a:gd name="T1" fmla="*/ T0 w 9916"/>
                                      <a:gd name="T2" fmla="+- 0 11054 1138"/>
                                      <a:gd name="T3" fmla="*/ T2 w 9916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916">
                                        <a:moveTo>
                                          <a:pt x="0" y="0"/>
                                        </a:moveTo>
                                        <a:lnTo>
                                          <a:pt x="9916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9" name="Group 1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38" y="309"/>
                                    <a:ext cx="9916" cy="0"/>
                                    <a:chOff x="1138" y="309"/>
                                    <a:chExt cx="9916" cy="0"/>
                                  </a:xfrm>
                                </wpg:grpSpPr>
                                <wps:wsp>
                                  <wps:cNvPr id="20" name="Freeform 2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138" y="309"/>
                                      <a:ext cx="9916" cy="0"/>
                                    </a:xfrm>
                                    <a:custGeom>
                                      <a:avLst/>
                                      <a:gdLst>
                                        <a:gd name="T0" fmla="+- 0 1138 1138"/>
                                        <a:gd name="T1" fmla="*/ T0 w 9916"/>
                                        <a:gd name="T2" fmla="+- 0 11054 1138"/>
                                        <a:gd name="T3" fmla="*/ T2 w 9916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9916">
                                          <a:moveTo>
                                            <a:pt x="0" y="0"/>
                                          </a:moveTo>
                                          <a:lnTo>
                                            <a:pt x="9916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366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21" name="Group 17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133" y="2"/>
                                      <a:ext cx="0" cy="1789"/>
                                      <a:chOff x="1133" y="2"/>
                                      <a:chExt cx="0" cy="1789"/>
                                    </a:xfrm>
                                  </wpg:grpSpPr>
                                  <wps:wsp>
                                    <wps:cNvPr id="22" name="Freeform 22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133" y="2"/>
                                        <a:ext cx="0" cy="1789"/>
                                      </a:xfrm>
                                      <a:custGeom>
                                        <a:avLst/>
                                        <a:gdLst>
                                          <a:gd name="T0" fmla="+- 0 2 2"/>
                                          <a:gd name="T1" fmla="*/ 2 h 1789"/>
                                          <a:gd name="T2" fmla="+- 0 1791 2"/>
                                          <a:gd name="T3" fmla="*/ 1791 h 1789"/>
                                        </a:gdLst>
                                        <a:ahLst/>
                                        <a:cxnLst>
                                          <a:cxn ang="0">
                                            <a:pos x="0" y="T1"/>
                                          </a:cxn>
                                          <a:cxn ang="0">
                                            <a:pos x="0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h="1789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1789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366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23" name="Group 18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138" y="1786"/>
                                        <a:ext cx="9916" cy="0"/>
                                        <a:chOff x="1138" y="1786"/>
                                        <a:chExt cx="9916" cy="0"/>
                                      </a:xfrm>
                                    </wpg:grpSpPr>
                                    <wps:wsp>
                                      <wps:cNvPr id="24" name="Freeform 21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138" y="1786"/>
                                          <a:ext cx="9916" cy="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138 1138"/>
                                            <a:gd name="T1" fmla="*/ T0 w 9916"/>
                                            <a:gd name="T2" fmla="+- 0 11054 1138"/>
                                            <a:gd name="T3" fmla="*/ T2 w 9916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0"/>
                                            </a:cxn>
                                            <a:cxn ang="0">
                                              <a:pos x="T3" y="0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9916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9916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7366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25" name="Group 19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1059" y="2"/>
                                          <a:ext cx="0" cy="1789"/>
                                          <a:chOff x="11059" y="2"/>
                                          <a:chExt cx="0" cy="1789"/>
                                        </a:xfrm>
                                      </wpg:grpSpPr>
                                      <wps:wsp>
                                        <wps:cNvPr id="26" name="Freeform 20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1059" y="2"/>
                                            <a:ext cx="0" cy="1789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2 2"/>
                                              <a:gd name="T1" fmla="*/ 2 h 1789"/>
                                              <a:gd name="T2" fmla="+- 0 1791 2"/>
                                              <a:gd name="T3" fmla="*/ 1791 h 1789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0" y="T1"/>
                                              </a:cxn>
                                              <a:cxn ang="0">
                                                <a:pos x="0" y="T3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h="1789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0" y="1789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7366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32DE63" id="Group 11" o:spid="_x0000_s1026" style="position:absolute;margin-left:56.35pt;margin-top:-.2pt;width:496.9pt;height:90pt;z-index:-251659264;mso-position-horizontal-relative:page" coordorigin="1127,-4" coordsize="9938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4r0eAgAAGg9AAAOAAAAZHJzL2Uyb0RvYy54bWzsW9tu4zYQfS/QfxD82MJrUZYvMjZZdON4&#10;UWDbLrDuByiyfEFtSZWUONui/97DoSiRtJSLY2+2hfJgy9GQnDlDzhwNqbfv7ndb6y5Ms00cXXTY&#10;G7tjhVEQLzbR6qLz+3zWHXesLPejhb+No/Ci8yXMOu8uv//u7T6ZhE68jreLMLXQSZRN9slFZ53n&#10;yaTXy4J1uPOzN3ESRri5jNOdn+NnuuotUn+P3nfbnmPbw94+ThdJGgdhluG/U3Gzc0n9L5dhkP+2&#10;XGZhbm0vOtAtp8+UPm/4Z+/yrT9ZpX6y3gSFGv4RWuz8TYRBy66mfu5bt+nmoKvdJkjjLF7mb4J4&#10;14uXy00Qkg2whtmGNR/S+DYhW1aT/SopYQK0Bk5Hdxv8evcptTYL+A7wRP4OPqJhLcY4OPtkNYHM&#10;hzT5nHxKhYW4/BgHf2S43TPv898rIWzd7H+JF+jPv81jAud+me54FzDbuicffCl9EN7nVoB/DvvM&#10;HvahS4B7jLl92y68FKzhSt6OMWfUsXC76wr/BevrorXn9THhqOlYtOv5EzEsqVqoJuyiH6WJEgZm&#10;wOCcGwYYCXO5tTSUP5FQMBu6cFscry8NLSEw2lQQmK0aAcCCy6o5lb1sTn1e+0lIUzXj80WC6Ugw&#10;Z2kY8lVswXU0rUhMzqlMnVDKnX2STTLMu0en0pMxLNHwJ8Ftln8IY5qR/t3HLBexYIErmueLYjnM&#10;4Z3lbouw8GPXsrEuXPEhXLIqxeAsIfZDz5rb1t7inij6lF0BD6Wrvu1a0ulVP30pg364xNoq/V8J&#10;uVJI6OS4jBQzxxtIMa6TW6/TUMpQV/U6Yb2VtjXqhJWnGMeadPKkGNdpXK8TD0ZaXzU4IUBVSjGn&#10;HifAq3XU6DwV9Tl6q3UfM2GvU0vFvFEtHfTmOaUCP2fDBrV05OtdyFTcNR9iTazkrPfXciEE91Gx&#10;EnBl+Tyf2xTFkzjjUXgO+BGb5hSa0AWk+LJpEAYoXJgW/6PC0JQLiwz0qDSD60h8wGf/4+Iid8yB&#10;hyIumhUGp6ANJmFIOxYIw41YYImfc5y4vfzS2vP0CTzWIlbz/+/iu3Aek0ReJTvHoxiP0ar720iV&#10;o35gTiUp78vvhPqTcpQc0Z+8K7+FlEgsT5E5HC/YxlkoIOJGErSl4RwvJX5m8XazmG22W25wlq5u&#10;rrapdeeDdE3fX7szqYAmtqX5EsW8mRhG/Afpr8CWJ0IiUX97iCb2e8frzobjUdeduYOuN7LHXZt5&#10;772h7XrudPYPn53Mnaw3i0UYfdxEoSR0zH1aciuopaBiROm4Z72BM6CJr2mvGQmOUtAU4KKJgcFF&#10;C1jnT9ahv7gurnN/sxXXPV1jAhlmy28CAsxFpEHOVbLJTbz4gpSYxoLMgnzjYh2nf3WsPYjsRSf7&#10;89ZPw461/TlCVveYy7lCTj/cwcjBj1S9c6Pe8aMAXV108g6WPL+8ygVbvk3SzWqNkRhhEcU/gdUt&#10;Nzxpkn5Cq+IHiMVDFAsLVmOaFEJMJsm59KmYJrO9gQhXMt1WHAvKNHCsg0YqydKbwe31LPNrkCwk&#10;JQFnRbKGPE7xyQIudjqSdQBIE4olHHqUeA7L4mOBQXG/0fKpqI+a9gueVdDjSkbP+vUJER58nNMY&#10;CZ/ZA1C2Oq3UrF8wrQOt9KRfr5Wa8LUszZO0pJF6vmfNWqk5v+BaB1qdjWs94EIVe8m2DhUzwHdO&#10;xbYeUEyFX/KtQ8V0/Osd2fKtgiaei29hDp2Eb6GfJ/EtISepjORZ8rvlWy3fUlnVt8S3kJs0vkVl&#10;s7PyLTz706oy6ZY34tmmgW+ZjSq6ddCsJBhmVe9r8C2kcZNv0aPnyfmWCYikW81wvJRv8REfo1s0&#10;uiGk8y1UPaTjK86ipvymsoiZ8HlVq0alA65Vp5JOtmpVUpN9k0p6qhdFrRqVDohWnUoG02rgDSq/&#10;bWSAZl1LUJoaxXh1pKS5gmrVqqZD36CaCnyzagbyzaqp+AuyVaua6YKayaWRLdWVCBRtbYuqci+o&#10;bZFXHiJbQgAsSrKjpurWS+pROtMqhzwsXDUISt3k7ba+FaFi1Na3Tl/fQlzT+FbBDs63k8oY3/bE&#10;+qP6erWD6HkMwZjTLZr8iAPVHqreQuFaeptXZVowymRaBXc9cWXrafiVWBxPszAQNuqAvUGg1KRP&#10;RS1ynSFksCxR9qnpTEv5fCtLdvaibCjj58MbPfpTMsliVHy/JP/wKclr6FVaqXvcru7KEC+kxCqQ&#10;iwDaiNu4eHRfo9yd4I14sBz1h0IVrcp/ss0AjMLtBNE/3AKxvevx9djtus7wuuva02n3p9mV2x3O&#10;2Ggw7U+vrqZM3wLhGysv3wLh+jQbO6M/PpsBpyKm7GuIbSHchlX/730NPARocb+own+FuN+3aTfz&#10;WZG/bPNNxn6+TWXGfirEnvwpW8b+Eo/yMbshE7bRnwJ63ZmANvq/ZCu4jf7/4V1tBxROi/7FQbez&#10;Rn+x3oxzg0WFlY3GRVJQWb/Woor8Rhtk61fbz3ZAc83ITxaeIfJraMi434TF0XHfsQoPVdVQle/z&#10;o2uVsyoZg+6PPHbYDwwoq3uMS1RdwYdHlL5gPJgyDncJSvcg2S9kKS1jtBOQfWzoERLHk32hk4QT&#10;WrVknx+krz0gfnjeqSX7OFr1pENMDlaeFu7pkf6sm2qSqGJy05PFs9h+1agK+kZ56FWDPvYfzKBP&#10;MegMQV+UyipAZNxvguPouM8LPW2157knackNxyeAttozwZnSYw+8tgngyQnAPFVBZPu8CcAeiKPx&#10;zyD8RpMq+Dex3Fc4UeHUnKigavPpg78Bhwz9TWAcHfpbyq+8bJk+9O5ES/mLVxza+v638d5CFQDp&#10;QaB4n/XE13idl/ZCileP+fvC6m8arXpB+vJfAAAA//8DAFBLAwQUAAYACAAAACEAzlzwmeEAAAAK&#10;AQAADwAAAGRycy9kb3ducmV2LnhtbEyPQU/CQBCF7yb+h82YeIPtohSs3RJC1BMxEUyIt6Ud2obu&#10;bNNd2vLvHU56m5f38uZ76Wq0jeix87UjDWoagUDKXVFTqeF7/z5ZgvDBUGEaR6jhih5W2f1dapLC&#10;DfSF/S6UgkvIJ0ZDFUKbSOnzCq3xU9cisXdynTWBZVfKojMDl9tGzqIoltbUxB8q0+Kmwvy8u1gN&#10;H4MZ1k/qrd+eT5vrz37+edgq1PrxYVy/ggg4hr8w3PAZHTJmOroLFV40rNVswVENk2cQN19F8RzE&#10;ka/FSwwyS+X/CdkvAAAA//8DAFBLAQItABQABgAIAAAAIQC2gziS/gAAAOEBAAATAAAAAAAAAAAA&#10;AAAAAAAAAABbQ29udGVudF9UeXBlc10ueG1sUEsBAi0AFAAGAAgAAAAhADj9If/WAAAAlAEAAAsA&#10;AAAAAAAAAAAAAAAALwEAAF9yZWxzLy5yZWxzUEsBAi0AFAAGAAgAAAAhAA0LivR4CAAAaD0AAA4A&#10;AAAAAAAAAAAAAAAALgIAAGRycy9lMm9Eb2MueG1sUEsBAi0AFAAGAAgAAAAhAM5c8JnhAAAACgEA&#10;AA8AAAAAAAAAAAAAAAAA0goAAGRycy9kb3ducmV2LnhtbFBLBQYAAAAABAAEAPMAAADgCwAAAAA=&#10;">
                <v:group id="Group 12" o:spid="_x0000_s1027" style="position:absolute;left:1140;top:12;width:101;height:293" coordorigin="1140,12" coordsize="10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27" o:spid="_x0000_s1028" style="position:absolute;left:1140;top:12;width:101;height:293;visibility:visible;mso-wrap-style:square;v-text-anchor:top" coordsize="10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XkfwQAAANsAAAAPAAAAZHJzL2Rvd25yZXYueG1sRE/fa8Iw&#10;EH4X9j+EG+xN0xU2ZjWKDEVhyLAb+Ho0Z1tsLqVJbfzvjSD4dh/fz5svg2nEhTpXW1bwPklAEBdW&#10;11wq+P/bjL9AOI+ssbFMCq7kYLl4Gc0x03bgA11yX4oYwi5DBZX3bSalKyoy6Ca2JY7cyXYGfYRd&#10;KXWHQww3jUyT5FMarDk2VNjSd0XFOe+NAj1sN00e9h+/aX8NU9kfTz9rVurtNaxmIDwF/xQ/3Dsd&#10;56dw/yUeIBc3AAAA//8DAFBLAQItABQABgAIAAAAIQDb4fbL7gAAAIUBAAATAAAAAAAAAAAAAAAA&#10;AAAAAABbQ29udGVudF9UeXBlc10ueG1sUEsBAi0AFAAGAAgAAAAhAFr0LFu/AAAAFQEAAAsAAAAA&#10;AAAAAAAAAAAAHwEAAF9yZWxzLy5yZWxzUEsBAi0AFAAGAAgAAAAhAM1peR/BAAAA2wAAAA8AAAAA&#10;AAAAAAAAAAAABwIAAGRycy9kb3ducmV2LnhtbFBLBQYAAAAAAwADALcAAAD1AgAAAAA=&#10;" path="m,292r101,l101,,,,,292xe" fillcolor="#dbe4f0" stroked="f">
                    <v:path arrowok="t" o:connecttype="custom" o:connectlocs="0,304;101,304;101,12;0,12;0,304" o:connectangles="0,0,0,0,0"/>
                  </v:shape>
                  <v:group id="Group 13" o:spid="_x0000_s1029" style="position:absolute;left:10951;top:12;width:103;height:293" coordorigin="10951,12" coordsize="103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v:shape id="Freeform 26" o:spid="_x0000_s1030" style="position:absolute;left:10951;top:12;width:103;height:293;visibility:visible;mso-wrap-style:square;v-text-anchor:top" coordsize="103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sDPwAAAANsAAAAPAAAAZHJzL2Rvd25yZXYueG1sRE/NasJA&#10;EL4XfIdlBG91UynBplmliIVeLMT2AYbsmE3MzsbsNolv7xYEb/Px/U6+nWwrBup97VjByzIBQVw6&#10;XXOl4Pfn83kNwgdkja1jUnAlD9vN7CnHTLuRCxqOoRIxhH2GCkwIXSalLw1Z9EvXEUfu5HqLIcK+&#10;krrHMYbbVq6SJJUWa44NBjvaGSrPxz+r4HBp8JvWxVszBSrTvalMOo5KLebTxzuIQFN4iO/uLx3n&#10;v8L/L/EAubkBAAD//wMAUEsBAi0AFAAGAAgAAAAhANvh9svuAAAAhQEAABMAAAAAAAAAAAAAAAAA&#10;AAAAAFtDb250ZW50X1R5cGVzXS54bWxQSwECLQAUAAYACAAAACEAWvQsW78AAAAVAQAACwAAAAAA&#10;AAAAAAAAAAAfAQAAX3JlbHMvLnJlbHNQSwECLQAUAAYACAAAACEAHJLAz8AAAADbAAAADwAAAAAA&#10;AAAAAAAAAAAHAgAAZHJzL2Rvd25yZXYueG1sUEsFBgAAAAADAAMAtwAAAPQCAAAAAA==&#10;" path="m,292r103,l103,,,,,292xe" fillcolor="#dbe4f0" stroked="f">
                      <v:path arrowok="t" o:connecttype="custom" o:connectlocs="0,304;103,304;103,12;0,12;0,304" o:connectangles="0,0,0,0,0"/>
                    </v:shape>
                    <v:group id="Group 14" o:spid="_x0000_s1031" style="position:absolute;left:1241;top:12;width:9710;height:293" coordorigin="1241,12" coordsize="9710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<v:shape id="Freeform 25" o:spid="_x0000_s1032" style="position:absolute;left:1241;top:12;width:9710;height:293;visibility:visible;mso-wrap-style:square;v-text-anchor:top" coordsize="9710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HhxwQAAANsAAAAPAAAAZHJzL2Rvd25yZXYueG1sRE/NasJA&#10;EL4LvsMyQm+6aSMSomsoLcEKXow+wJAdk2B2Ns2uSfr23ULB23x8v7PLJtOKgXrXWFbwuopAEJdW&#10;N1wpuF7yZQLCeWSNrWVS8EMOsv18tsNU25HPNBS+EiGEXYoKau+7VEpX1mTQrWxHHLib7Q36APtK&#10;6h7HEG5a+RZFG2mw4dBQY0cfNZX34mEUxN+tu97z+DZ8jid5GKNTvj4mSr0spvctCE+Tf4r/3V86&#10;zN/A3y/hALn/BQAA//8DAFBLAQItABQABgAIAAAAIQDb4fbL7gAAAIUBAAATAAAAAAAAAAAAAAAA&#10;AAAAAABbQ29udGVudF9UeXBlc10ueG1sUEsBAi0AFAAGAAgAAAAhAFr0LFu/AAAAFQEAAAsAAAAA&#10;AAAAAAAAAAAAHwEAAF9yZWxzLy5yZWxzUEsBAi0AFAAGAAgAAAAhANrseHHBAAAA2wAAAA8AAAAA&#10;AAAAAAAAAAAABwIAAGRycy9kb3ducmV2LnhtbFBLBQYAAAAAAwADALcAAAD1AgAAAAA=&#10;" path="m9710,l,,,292r9710,l9710,xe" fillcolor="#dbe4f0" stroked="f">
                        <v:path arrowok="t" o:connecttype="custom" o:connectlocs="9710,12;0,12;0,304;9710,304;9710,12" o:connectangles="0,0,0,0,0"/>
                      </v:shape>
                      <v:group id="Group 15" o:spid="_x0000_s1033" style="position:absolute;left:1138;top:7;width:9916;height:0" coordorigin="1138,7" coordsize="99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  <v:shape id="Freeform 24" o:spid="_x0000_s1034" style="position:absolute;left:1138;top:7;width:9916;height:0;visibility:visible;mso-wrap-style:square;v-text-anchor:top" coordsize="99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YBNwgAAANsAAAAPAAAAZHJzL2Rvd25yZXYueG1sRI9Bi8JA&#10;DIXvgv9hiODNThV0l+oosiB4rLqHPYZObIudTOnMtt399eYgeEt4L+992R1G16ieulB7NrBMUlDE&#10;hbc1lwa+b6fFJ6gQkS02nsnAHwU47KeTHWbWD3yh/hpLJSEcMjRQxdhmWoeiIoch8S2xaHffOYyy&#10;dqW2HQ4S7hq9StONdlizNFTY0ldFxeP66wy43Kb9x09e/q+X9tifhnxzuw/GzGfjcQsq0hjf5tf1&#10;2Qq+wMovMoDePwEAAP//AwBQSwECLQAUAAYACAAAACEA2+H2y+4AAACFAQAAEwAAAAAAAAAAAAAA&#10;AAAAAAAAW0NvbnRlbnRfVHlwZXNdLnhtbFBLAQItABQABgAIAAAAIQBa9CxbvwAAABUBAAALAAAA&#10;AAAAAAAAAAAAAB8BAABfcmVscy8ucmVsc1BLAQItABQABgAIAAAAIQCFFYBNwgAAANsAAAAPAAAA&#10;AAAAAAAAAAAAAAcCAABkcnMvZG93bnJldi54bWxQSwUGAAAAAAMAAwC3AAAA9gIAAAAA&#10;" path="m,l9916,e" filled="f" strokeweight=".58pt">
                          <v:path arrowok="t" o:connecttype="custom" o:connectlocs="0,0;9916,0" o:connectangles="0,0"/>
                        </v:shape>
                        <v:group id="Group 16" o:spid="_x0000_s1035" style="position:absolute;left:1138;top:309;width:9916;height:0" coordorigin="1138,309" coordsize="99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  <v:shape id="Freeform 23" o:spid="_x0000_s1036" style="position:absolute;left:1138;top:309;width:9916;height:0;visibility:visible;mso-wrap-style:square;v-text-anchor:top" coordsize="99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0b2vAAAANsAAAAPAAAAZHJzL2Rvd25yZXYueG1sRE/JCsIw&#10;EL0L/kMYwZtNFVyoRhFB8FiXg8ehGdtiMylNbKtfbw6Cx8fbN7veVKKlxpWWFUyjGARxZnXJuYLb&#10;9ThZgXAeWWNlmRS8ycFuOxxsMNG24zO1F5+LEMIuQQWF93UipcsKMugiWxMH7mEbgz7AJpe6wS6E&#10;m0rO4nghDZYcGgqs6VBQ9ry8jAKT6rhd3tP8M5/qfXvs0sX10Sk1HvX7NQhPvf+Lf+6TVjAL68OX&#10;8APk9gsAAP//AwBQSwECLQAUAAYACAAAACEA2+H2y+4AAACFAQAAEwAAAAAAAAAAAAAAAAAAAAAA&#10;W0NvbnRlbnRfVHlwZXNdLnhtbFBLAQItABQABgAIAAAAIQBa9CxbvwAAABUBAAALAAAAAAAAAAAA&#10;AAAAAB8BAABfcmVscy8ucmVsc1BLAQItABQABgAIAAAAIQC1D0b2vAAAANsAAAAPAAAAAAAAAAAA&#10;AAAAAAcCAABkcnMvZG93bnJldi54bWxQSwUGAAAAAAMAAwC3AAAA8AIAAAAA&#10;" path="m,l9916,e" filled="f" strokeweight=".58pt">
                            <v:path arrowok="t" o:connecttype="custom" o:connectlocs="0,0;9916,0" o:connectangles="0,0"/>
                          </v:shape>
                          <v:group id="Group 17" o:spid="_x0000_s1037" style="position:absolute;left:1133;top:2;width:0;height:1789" coordorigin="1133,2" coordsize="0,1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    <v:shape id="Freeform 22" o:spid="_x0000_s1038" style="position:absolute;left:1133;top:2;width:0;height:1789;visibility:visible;mso-wrap-style:square;v-text-anchor:top" coordsize="0,1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ZUhwQAAANsAAAAPAAAAZHJzL2Rvd25yZXYueG1sRI/NqsIw&#10;FIT3F3yHcAR3t6ldiLcaRQTBn5XVBzg0pz/anJQm1vr2RhDucpiZb5jlejCN6KlztWUF0ygGQZxb&#10;XXOp4HrZ/c5BOI+ssbFMCl7kYL0a/Swx1fbJZ+ozX4oAYZeigsr7NpXS5RUZdJFtiYNX2M6gD7Ir&#10;pe7wGeCmkUkcz6TBmsNChS1tK8rv2cMo2GeHv2Nxmd8Op5zlNsb+cbeFUpPxsFmA8DT4//C3vdcK&#10;kgQ+X8IPkKs3AAAA//8DAFBLAQItABQABgAIAAAAIQDb4fbL7gAAAIUBAAATAAAAAAAAAAAAAAAA&#10;AAAAAABbQ29udGVudF9UeXBlc10ueG1sUEsBAi0AFAAGAAgAAAAhAFr0LFu/AAAAFQEAAAsAAAAA&#10;AAAAAAAAAAAAHwEAAF9yZWxzLy5yZWxzUEsBAi0AFAAGAAgAAAAhADyllSHBAAAA2wAAAA8AAAAA&#10;AAAAAAAAAAAABwIAAGRycy9kb3ducmV2LnhtbFBLBQYAAAAAAwADALcAAAD1AgAAAAA=&#10;" path="m,l,1789e" filled="f" strokeweight=".58pt">
                              <v:path arrowok="t" o:connecttype="custom" o:connectlocs="0,2;0,1791" o:connectangles="0,0"/>
                            </v:shape>
                            <v:group id="Group 18" o:spid="_x0000_s1039" style="position:absolute;left:1138;top:1786;width:9916;height:0" coordorigin="1138,1786" coordsize="99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      <v:shape id="Freeform 21" o:spid="_x0000_s1040" style="position:absolute;left:1138;top:1786;width:9916;height:0;visibility:visible;mso-wrap-style:square;v-text-anchor:top" coordsize="99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ED1wwAAANsAAAAPAAAAZHJzL2Rvd25yZXYueG1sRI9Li8JA&#10;EITvgv9h6IW9mYniY8k6CSIIHuPj4LHJtEnYTE/IjEncX7+zIHgsquorapuNphE9da62rGAexSCI&#10;C6trLhVcL4fZFwjnkTU2lknBkxxk6XSyxUTbgU/Un30pAoRdggoq79tESldUZNBFtiUO3t12Bn2Q&#10;XSl1h0OAm0Yu4ngtDdYcFipsaV9R8XN+GAUm13G/ueXl72qud/1hyNeX+6DU58e4+wbhafTv8Kt9&#10;1AoWS/j/En6ATP8AAAD//wMAUEsBAi0AFAAGAAgAAAAhANvh9svuAAAAhQEAABMAAAAAAAAAAAAA&#10;AAAAAAAAAFtDb250ZW50X1R5cGVzXS54bWxQSwECLQAUAAYACAAAACEAWvQsW78AAAAVAQAACwAA&#10;AAAAAAAAAAAAAAAfAQAAX3JlbHMvLnJlbHNQSwECLQAUAAYACAAAACEAyjRA9cMAAADbAAAADwAA&#10;AAAAAAAAAAAAAAAHAgAAZHJzL2Rvd25yZXYueG1sUEsFBgAAAAADAAMAtwAAAPcCAAAAAA==&#10;" path="m,l9916,e" filled="f" strokeweight=".58pt">
                                <v:path arrowok="t" o:connecttype="custom" o:connectlocs="0,0;9916,0" o:connectangles="0,0"/>
                              </v:shape>
                              <v:group id="Group 19" o:spid="_x0000_s1041" style="position:absolute;left:11059;top:2;width:0;height:1789" coordorigin="11059,2" coordsize="0,1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        <v:shape id="Freeform 20" o:spid="_x0000_s1042" style="position:absolute;left:11059;top:2;width:0;height:1789;visibility:visible;mso-wrap-style:square;v-text-anchor:top" coordsize="0,1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pMivgAAANsAAAAPAAAAZHJzL2Rvd25yZXYueG1sRI/NCsIw&#10;EITvgu8QVvCmqR5Eq1FEEPw5WX2Apdn+aLMpTaz17Y0geBxm5htmtelMJVpqXGlZwWQcgSBOrS45&#10;V3C77kdzEM4ja6wsk4I3Odis+70Vxtq++EJt4nMRIOxiVFB4X8dSurQgg25sa+LgZbYx6INscqkb&#10;fAW4qeQ0imbSYMlhocCadgWlj+RpFByS4+KUXef34zlluYuwfT5sptRw0G2XIDx1/h/+tQ9awXQG&#10;3y/hB8j1BwAA//8DAFBLAQItABQABgAIAAAAIQDb4fbL7gAAAIUBAAATAAAAAAAAAAAAAAAAAAAA&#10;AABbQ29udGVudF9UeXBlc10ueG1sUEsBAi0AFAAGAAgAAAAhAFr0LFu/AAAAFQEAAAsAAAAAAAAA&#10;AAAAAAAAHwEAAF9yZWxzLy5yZWxzUEsBAi0AFAAGAAgAAAAhAEOekyK+AAAA2wAAAA8AAAAAAAAA&#10;AAAAAAAABwIAAGRycy9kb3ducmV2LnhtbFBLBQYAAAAAAwADALcAAADyAgAAAAA=&#10;" path="m,l,1789e" filled="f" strokeweight=".58pt">
                                  <v:path arrowok="t" o:connecttype="custom" o:connectlocs="0,2;0,1791" o:connectangles="0,0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63130E">
        <w:rPr>
          <w:rFonts w:ascii="Calibri" w:eastAsia="Calibri" w:hAnsi="Calibri" w:cs="Calibri"/>
          <w:b/>
          <w:spacing w:val="1"/>
          <w:sz w:val="24"/>
          <w:szCs w:val="24"/>
        </w:rPr>
        <w:t>Ar</w:t>
      </w:r>
      <w:r w:rsidR="0063130E">
        <w:rPr>
          <w:rFonts w:ascii="Calibri" w:eastAsia="Calibri" w:hAnsi="Calibri" w:cs="Calibri"/>
          <w:b/>
          <w:sz w:val="24"/>
          <w:szCs w:val="24"/>
        </w:rPr>
        <w:t xml:space="preserve">e </w:t>
      </w:r>
      <w:r w:rsidR="0063130E">
        <w:rPr>
          <w:rFonts w:ascii="Calibri" w:eastAsia="Calibri" w:hAnsi="Calibri" w:cs="Calibri"/>
          <w:b/>
          <w:spacing w:val="-1"/>
          <w:sz w:val="24"/>
          <w:szCs w:val="24"/>
        </w:rPr>
        <w:t>y</w:t>
      </w:r>
      <w:r w:rsidR="0063130E">
        <w:rPr>
          <w:rFonts w:ascii="Calibri" w:eastAsia="Calibri" w:hAnsi="Calibri" w:cs="Calibri"/>
          <w:b/>
          <w:sz w:val="24"/>
          <w:szCs w:val="24"/>
        </w:rPr>
        <w:t>ou c</w:t>
      </w:r>
      <w:r w:rsidR="0063130E"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 w:rsidR="0063130E"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 w:rsidR="0063130E"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 w:rsidR="0063130E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 w:rsidR="0063130E"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 w:rsidR="0063130E"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 w:rsidR="0063130E"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 w:rsidR="0063130E">
        <w:rPr>
          <w:rFonts w:ascii="Calibri" w:eastAsia="Calibri" w:hAnsi="Calibri" w:cs="Calibri"/>
          <w:b/>
          <w:sz w:val="24"/>
          <w:szCs w:val="24"/>
        </w:rPr>
        <w:t>y tak</w:t>
      </w:r>
      <w:r w:rsidR="0063130E">
        <w:rPr>
          <w:rFonts w:ascii="Calibri" w:eastAsia="Calibri" w:hAnsi="Calibri" w:cs="Calibri"/>
          <w:b/>
          <w:spacing w:val="1"/>
          <w:sz w:val="24"/>
          <w:szCs w:val="24"/>
        </w:rPr>
        <w:t>in</w:t>
      </w:r>
      <w:r w:rsidR="0063130E">
        <w:rPr>
          <w:rFonts w:ascii="Calibri" w:eastAsia="Calibri" w:hAnsi="Calibri" w:cs="Calibri"/>
          <w:b/>
          <w:sz w:val="24"/>
          <w:szCs w:val="24"/>
        </w:rPr>
        <w:t>g</w:t>
      </w:r>
      <w:r w:rsidR="0063130E"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r w:rsidR="0063130E"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 w:rsidR="0063130E"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 w:rsidR="0063130E">
        <w:rPr>
          <w:rFonts w:ascii="Calibri" w:eastAsia="Calibri" w:hAnsi="Calibri" w:cs="Calibri"/>
          <w:b/>
          <w:sz w:val="24"/>
          <w:szCs w:val="24"/>
        </w:rPr>
        <w:t xml:space="preserve">y </w:t>
      </w:r>
      <w:r w:rsidR="0063130E">
        <w:rPr>
          <w:rFonts w:ascii="Calibri" w:eastAsia="Calibri" w:hAnsi="Calibri" w:cs="Calibri"/>
          <w:b/>
          <w:spacing w:val="-1"/>
          <w:sz w:val="24"/>
          <w:szCs w:val="24"/>
        </w:rPr>
        <w:t>me</w:t>
      </w:r>
      <w:r w:rsidR="0063130E">
        <w:rPr>
          <w:rFonts w:ascii="Calibri" w:eastAsia="Calibri" w:hAnsi="Calibri" w:cs="Calibri"/>
          <w:b/>
          <w:spacing w:val="1"/>
          <w:sz w:val="24"/>
          <w:szCs w:val="24"/>
        </w:rPr>
        <w:t>di</w:t>
      </w:r>
      <w:r w:rsidR="0063130E">
        <w:rPr>
          <w:rFonts w:ascii="Calibri" w:eastAsia="Calibri" w:hAnsi="Calibri" w:cs="Calibri"/>
          <w:b/>
          <w:sz w:val="24"/>
          <w:szCs w:val="24"/>
        </w:rPr>
        <w:t>cat</w:t>
      </w:r>
      <w:r w:rsidR="0063130E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="0063130E"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 w:rsidR="0063130E">
        <w:rPr>
          <w:rFonts w:ascii="Calibri" w:eastAsia="Calibri" w:hAnsi="Calibri" w:cs="Calibri"/>
          <w:b/>
          <w:sz w:val="24"/>
          <w:szCs w:val="24"/>
        </w:rPr>
        <w:t>n</w:t>
      </w:r>
      <w:r w:rsidR="0063130E">
        <w:rPr>
          <w:rFonts w:ascii="Calibri" w:eastAsia="Calibri" w:hAnsi="Calibri" w:cs="Calibri"/>
          <w:b/>
          <w:spacing w:val="6"/>
          <w:sz w:val="24"/>
          <w:szCs w:val="24"/>
        </w:rPr>
        <w:t xml:space="preserve"> </w:t>
      </w:r>
      <w:r w:rsidR="0063130E">
        <w:rPr>
          <w:rFonts w:ascii="Calibri" w:eastAsia="Calibri" w:hAnsi="Calibri" w:cs="Calibri"/>
          <w:spacing w:val="-1"/>
          <w:sz w:val="24"/>
          <w:szCs w:val="24"/>
        </w:rPr>
        <w:t>(</w:t>
      </w:r>
      <w:r w:rsidR="0063130E">
        <w:rPr>
          <w:rFonts w:ascii="Calibri" w:eastAsia="Calibri" w:hAnsi="Calibri" w:cs="Calibri"/>
          <w:sz w:val="24"/>
          <w:szCs w:val="24"/>
        </w:rPr>
        <w:t>i</w:t>
      </w:r>
      <w:r w:rsidR="0063130E">
        <w:rPr>
          <w:rFonts w:ascii="Calibri" w:eastAsia="Calibri" w:hAnsi="Calibri" w:cs="Calibri"/>
          <w:spacing w:val="1"/>
          <w:sz w:val="24"/>
          <w:szCs w:val="24"/>
        </w:rPr>
        <w:t>n</w:t>
      </w:r>
      <w:r w:rsidR="0063130E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63130E">
        <w:rPr>
          <w:rFonts w:ascii="Calibri" w:eastAsia="Calibri" w:hAnsi="Calibri" w:cs="Calibri"/>
          <w:sz w:val="24"/>
          <w:szCs w:val="24"/>
        </w:rPr>
        <w:t>l</w:t>
      </w:r>
      <w:r w:rsidR="0063130E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63130E">
        <w:rPr>
          <w:rFonts w:ascii="Calibri" w:eastAsia="Calibri" w:hAnsi="Calibri" w:cs="Calibri"/>
          <w:spacing w:val="1"/>
          <w:sz w:val="24"/>
          <w:szCs w:val="24"/>
        </w:rPr>
        <w:t>d</w:t>
      </w:r>
      <w:r w:rsidR="0063130E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63130E">
        <w:rPr>
          <w:rFonts w:ascii="Calibri" w:eastAsia="Calibri" w:hAnsi="Calibri" w:cs="Calibri"/>
          <w:spacing w:val="1"/>
          <w:sz w:val="24"/>
          <w:szCs w:val="24"/>
        </w:rPr>
        <w:t>n</w:t>
      </w:r>
      <w:r w:rsidR="0063130E">
        <w:rPr>
          <w:rFonts w:ascii="Calibri" w:eastAsia="Calibri" w:hAnsi="Calibri" w:cs="Calibri"/>
          <w:sz w:val="24"/>
          <w:szCs w:val="24"/>
        </w:rPr>
        <w:t>g</w:t>
      </w:r>
      <w:r w:rsidR="0063130E"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 w:rsidR="0063130E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63130E">
        <w:rPr>
          <w:rFonts w:ascii="Calibri" w:eastAsia="Calibri" w:hAnsi="Calibri" w:cs="Calibri"/>
          <w:sz w:val="24"/>
          <w:szCs w:val="24"/>
        </w:rPr>
        <w:t>escri</w:t>
      </w:r>
      <w:r w:rsidR="0063130E">
        <w:rPr>
          <w:rFonts w:ascii="Calibri" w:eastAsia="Calibri" w:hAnsi="Calibri" w:cs="Calibri"/>
          <w:spacing w:val="1"/>
          <w:sz w:val="24"/>
          <w:szCs w:val="24"/>
        </w:rPr>
        <w:t>b</w:t>
      </w:r>
      <w:r w:rsidR="0063130E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63130E">
        <w:rPr>
          <w:rFonts w:ascii="Calibri" w:eastAsia="Calibri" w:hAnsi="Calibri" w:cs="Calibri"/>
          <w:spacing w:val="1"/>
          <w:sz w:val="24"/>
          <w:szCs w:val="24"/>
        </w:rPr>
        <w:t>d</w:t>
      </w:r>
      <w:r w:rsidR="0063130E">
        <w:rPr>
          <w:rFonts w:ascii="Calibri" w:eastAsia="Calibri" w:hAnsi="Calibri" w:cs="Calibri"/>
          <w:sz w:val="24"/>
          <w:szCs w:val="24"/>
        </w:rPr>
        <w:t>,</w:t>
      </w:r>
      <w:r w:rsidR="0063130E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63130E">
        <w:rPr>
          <w:rFonts w:ascii="Calibri" w:eastAsia="Calibri" w:hAnsi="Calibri" w:cs="Calibri"/>
          <w:spacing w:val="-1"/>
          <w:sz w:val="24"/>
          <w:szCs w:val="24"/>
        </w:rPr>
        <w:t>p</w:t>
      </w:r>
      <w:r w:rsidR="0063130E">
        <w:rPr>
          <w:rFonts w:ascii="Calibri" w:eastAsia="Calibri" w:hAnsi="Calibri" w:cs="Calibri"/>
          <w:spacing w:val="1"/>
          <w:sz w:val="24"/>
          <w:szCs w:val="24"/>
        </w:rPr>
        <w:t>u</w:t>
      </w:r>
      <w:r w:rsidR="0063130E">
        <w:rPr>
          <w:rFonts w:ascii="Calibri" w:eastAsia="Calibri" w:hAnsi="Calibri" w:cs="Calibri"/>
          <w:sz w:val="24"/>
          <w:szCs w:val="24"/>
        </w:rPr>
        <w:t>rc</w:t>
      </w:r>
      <w:r w:rsidR="0063130E">
        <w:rPr>
          <w:rFonts w:ascii="Calibri" w:eastAsia="Calibri" w:hAnsi="Calibri" w:cs="Calibri"/>
          <w:spacing w:val="1"/>
          <w:sz w:val="24"/>
          <w:szCs w:val="24"/>
        </w:rPr>
        <w:t>h</w:t>
      </w:r>
      <w:r w:rsidR="0063130E">
        <w:rPr>
          <w:rFonts w:ascii="Calibri" w:eastAsia="Calibri" w:hAnsi="Calibri" w:cs="Calibri"/>
          <w:sz w:val="24"/>
          <w:szCs w:val="24"/>
        </w:rPr>
        <w:t>as</w:t>
      </w:r>
      <w:r w:rsidR="0063130E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63130E">
        <w:rPr>
          <w:rFonts w:ascii="Calibri" w:eastAsia="Calibri" w:hAnsi="Calibri" w:cs="Calibri"/>
          <w:sz w:val="24"/>
          <w:szCs w:val="24"/>
        </w:rPr>
        <w:t>d</w:t>
      </w:r>
      <w:r w:rsidR="0063130E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63130E">
        <w:rPr>
          <w:rFonts w:ascii="Calibri" w:eastAsia="Calibri" w:hAnsi="Calibri" w:cs="Calibri"/>
          <w:sz w:val="24"/>
          <w:szCs w:val="24"/>
        </w:rPr>
        <w:t>or</w:t>
      </w:r>
      <w:r w:rsidR="0063130E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63130E">
        <w:rPr>
          <w:rFonts w:ascii="Calibri" w:eastAsia="Calibri" w:hAnsi="Calibri" w:cs="Calibri"/>
          <w:sz w:val="24"/>
          <w:szCs w:val="24"/>
        </w:rPr>
        <w:t>a</w:t>
      </w:r>
      <w:r w:rsidR="0063130E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63130E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63130E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63130E">
        <w:rPr>
          <w:rFonts w:ascii="Calibri" w:eastAsia="Calibri" w:hAnsi="Calibri" w:cs="Calibri"/>
          <w:spacing w:val="1"/>
          <w:sz w:val="24"/>
          <w:szCs w:val="24"/>
        </w:rPr>
        <w:t>nt</w:t>
      </w:r>
      <w:r w:rsidR="0063130E">
        <w:rPr>
          <w:rFonts w:ascii="Calibri" w:eastAsia="Calibri" w:hAnsi="Calibri" w:cs="Calibri"/>
          <w:sz w:val="24"/>
          <w:szCs w:val="24"/>
        </w:rPr>
        <w:t>rac</w:t>
      </w:r>
      <w:r w:rsidR="0063130E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63130E">
        <w:rPr>
          <w:rFonts w:ascii="Calibri" w:eastAsia="Calibri" w:hAnsi="Calibri" w:cs="Calibri"/>
          <w:spacing w:val="1"/>
          <w:sz w:val="24"/>
          <w:szCs w:val="24"/>
        </w:rPr>
        <w:t>pt</w:t>
      </w:r>
      <w:r w:rsidR="0063130E">
        <w:rPr>
          <w:rFonts w:ascii="Calibri" w:eastAsia="Calibri" w:hAnsi="Calibri" w:cs="Calibri"/>
          <w:sz w:val="24"/>
          <w:szCs w:val="24"/>
        </w:rPr>
        <w:t>ive</w:t>
      </w:r>
      <w:r w:rsidR="0063130E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63130E">
        <w:rPr>
          <w:rFonts w:ascii="Calibri" w:eastAsia="Calibri" w:hAnsi="Calibri" w:cs="Calibri"/>
          <w:spacing w:val="1"/>
          <w:sz w:val="24"/>
          <w:szCs w:val="24"/>
        </w:rPr>
        <w:t>p</w:t>
      </w:r>
      <w:r w:rsidR="0063130E">
        <w:rPr>
          <w:rFonts w:ascii="Calibri" w:eastAsia="Calibri" w:hAnsi="Calibri" w:cs="Calibri"/>
          <w:sz w:val="24"/>
          <w:szCs w:val="24"/>
        </w:rPr>
        <w:t>ill</w:t>
      </w:r>
      <w:r w:rsidR="0063130E">
        <w:rPr>
          <w:rFonts w:ascii="Calibri" w:eastAsia="Calibri" w:hAnsi="Calibri" w:cs="Calibri"/>
          <w:spacing w:val="-3"/>
          <w:sz w:val="24"/>
          <w:szCs w:val="24"/>
        </w:rPr>
        <w:t>)</w:t>
      </w:r>
      <w:r w:rsidR="0063130E">
        <w:rPr>
          <w:rFonts w:ascii="Calibri" w:eastAsia="Calibri" w:hAnsi="Calibri" w:cs="Calibri"/>
          <w:sz w:val="24"/>
          <w:szCs w:val="24"/>
        </w:rPr>
        <w:t>?</w:t>
      </w:r>
    </w:p>
    <w:p w14:paraId="3B2CCAA9" w14:textId="77777777" w:rsidR="0074581C" w:rsidRDefault="0074581C">
      <w:pPr>
        <w:spacing w:before="1" w:line="160" w:lineRule="exact"/>
        <w:rPr>
          <w:sz w:val="16"/>
          <w:szCs w:val="16"/>
        </w:rPr>
      </w:pPr>
    </w:p>
    <w:p w14:paraId="3B2CCAAA" w14:textId="77777777" w:rsidR="0074581C" w:rsidRDefault="0074581C">
      <w:pPr>
        <w:spacing w:line="200" w:lineRule="exact"/>
      </w:pPr>
    </w:p>
    <w:p w14:paraId="3B2CCAAB" w14:textId="77777777" w:rsidR="0074581C" w:rsidRDefault="0074581C">
      <w:pPr>
        <w:spacing w:line="200" w:lineRule="exact"/>
      </w:pPr>
    </w:p>
    <w:p w14:paraId="3B2CCAAC" w14:textId="77777777" w:rsidR="0074581C" w:rsidRDefault="0074581C">
      <w:pPr>
        <w:spacing w:line="200" w:lineRule="exact"/>
      </w:pPr>
    </w:p>
    <w:p w14:paraId="3B2CCAAD" w14:textId="77777777" w:rsidR="0074581C" w:rsidRDefault="0074581C">
      <w:pPr>
        <w:spacing w:line="200" w:lineRule="exact"/>
      </w:pPr>
    </w:p>
    <w:p w14:paraId="3B2CCAAE" w14:textId="77777777" w:rsidR="0074581C" w:rsidRDefault="0074581C">
      <w:pPr>
        <w:spacing w:line="200" w:lineRule="exact"/>
      </w:pPr>
    </w:p>
    <w:p w14:paraId="3B2CCAAF" w14:textId="77777777" w:rsidR="0074581C" w:rsidRDefault="0074581C">
      <w:pPr>
        <w:spacing w:line="200" w:lineRule="exact"/>
      </w:pPr>
    </w:p>
    <w:p w14:paraId="3B2CCAB0" w14:textId="77777777" w:rsidR="0074581C" w:rsidRDefault="0074581C">
      <w:pPr>
        <w:spacing w:line="200" w:lineRule="exact"/>
      </w:pPr>
    </w:p>
    <w:p w14:paraId="3B2CCAB1" w14:textId="77777777" w:rsidR="0074581C" w:rsidRDefault="0074581C">
      <w:pPr>
        <w:spacing w:line="200" w:lineRule="exact"/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4"/>
        <w:gridCol w:w="1128"/>
        <w:gridCol w:w="2064"/>
        <w:gridCol w:w="1287"/>
        <w:gridCol w:w="1630"/>
        <w:gridCol w:w="1133"/>
      </w:tblGrid>
      <w:tr w:rsidR="0074581C" w14:paraId="3B2CCAB3" w14:textId="77777777">
        <w:trPr>
          <w:trHeight w:hRule="exact" w:val="590"/>
        </w:trPr>
        <w:tc>
          <w:tcPr>
            <w:tcW w:w="9926" w:type="dxa"/>
            <w:gridSpan w:val="6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BE4F0"/>
          </w:tcPr>
          <w:p w14:paraId="3B2CCAB2" w14:textId="77777777" w:rsidR="0074581C" w:rsidRDefault="0063130E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PL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NF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RM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AT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VAC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S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R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TAK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HE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PAST</w:t>
            </w:r>
          </w:p>
        </w:tc>
      </w:tr>
      <w:tr w:rsidR="0074581C" w14:paraId="3B2CCABD" w14:textId="77777777">
        <w:trPr>
          <w:trHeight w:hRule="exact" w:val="602"/>
        </w:trPr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B4" w14:textId="77777777" w:rsidR="0074581C" w:rsidRDefault="0074581C">
            <w:pPr>
              <w:spacing w:before="2" w:line="140" w:lineRule="exact"/>
              <w:rPr>
                <w:sz w:val="15"/>
                <w:szCs w:val="15"/>
              </w:rPr>
            </w:pPr>
          </w:p>
          <w:p w14:paraId="3B2CCAB5" w14:textId="77777777" w:rsidR="0074581C" w:rsidRDefault="0063130E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nus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oli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/d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B6" w14:textId="77777777" w:rsidR="0074581C" w:rsidRDefault="0074581C"/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B7" w14:textId="77777777" w:rsidR="0074581C" w:rsidRDefault="0074581C">
            <w:pPr>
              <w:spacing w:before="2" w:line="140" w:lineRule="exact"/>
              <w:rPr>
                <w:sz w:val="15"/>
                <w:szCs w:val="15"/>
              </w:rPr>
            </w:pPr>
          </w:p>
          <w:p w14:paraId="3B2CCAB8" w14:textId="77777777" w:rsidR="0074581C" w:rsidRDefault="0063130E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MMR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B9" w14:textId="77777777" w:rsidR="0074581C" w:rsidRDefault="0074581C"/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BA" w14:textId="77777777" w:rsidR="0074581C" w:rsidRDefault="0074581C">
            <w:pPr>
              <w:spacing w:before="2" w:line="140" w:lineRule="exact"/>
              <w:rPr>
                <w:sz w:val="15"/>
                <w:szCs w:val="15"/>
              </w:rPr>
            </w:pPr>
          </w:p>
          <w:p w14:paraId="3B2CCABB" w14:textId="77777777" w:rsidR="0074581C" w:rsidRDefault="0063130E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BC" w14:textId="77777777" w:rsidR="0074581C" w:rsidRDefault="0074581C"/>
        </w:tc>
      </w:tr>
      <w:tr w:rsidR="0074581C" w14:paraId="3B2CCAC7" w14:textId="77777777">
        <w:trPr>
          <w:trHeight w:hRule="exact" w:val="595"/>
        </w:trPr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BE" w14:textId="77777777" w:rsidR="0074581C" w:rsidRDefault="0074581C">
            <w:pPr>
              <w:spacing w:before="5" w:line="140" w:lineRule="exact"/>
              <w:rPr>
                <w:sz w:val="14"/>
                <w:szCs w:val="14"/>
              </w:rPr>
            </w:pPr>
          </w:p>
          <w:p w14:paraId="3B2CCABF" w14:textId="77777777" w:rsidR="0074581C" w:rsidRDefault="0063130E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Typ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C0" w14:textId="77777777" w:rsidR="0074581C" w:rsidRDefault="0074581C"/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C1" w14:textId="77777777" w:rsidR="0074581C" w:rsidRDefault="0074581C">
            <w:pPr>
              <w:spacing w:before="5" w:line="140" w:lineRule="exact"/>
              <w:rPr>
                <w:sz w:val="14"/>
                <w:szCs w:val="14"/>
              </w:rPr>
            </w:pPr>
          </w:p>
          <w:p w14:paraId="3B2CCAC2" w14:textId="77777777" w:rsidR="0074581C" w:rsidRDefault="0063130E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C3" w14:textId="77777777" w:rsidR="0074581C" w:rsidRDefault="0074581C"/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C4" w14:textId="77777777" w:rsidR="0074581C" w:rsidRDefault="0074581C">
            <w:pPr>
              <w:spacing w:before="5" w:line="140" w:lineRule="exact"/>
              <w:rPr>
                <w:sz w:val="14"/>
                <w:szCs w:val="14"/>
              </w:rPr>
            </w:pPr>
          </w:p>
          <w:p w14:paraId="3B2CCAC5" w14:textId="77777777" w:rsidR="0074581C" w:rsidRDefault="0063130E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C6" w14:textId="77777777" w:rsidR="0074581C" w:rsidRDefault="0074581C"/>
        </w:tc>
      </w:tr>
      <w:tr w:rsidR="0074581C" w14:paraId="3B2CCAD1" w14:textId="77777777">
        <w:trPr>
          <w:trHeight w:hRule="exact" w:val="595"/>
        </w:trPr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C8" w14:textId="77777777" w:rsidR="0074581C" w:rsidRDefault="0074581C">
            <w:pPr>
              <w:spacing w:before="5" w:line="140" w:lineRule="exact"/>
              <w:rPr>
                <w:sz w:val="14"/>
                <w:szCs w:val="14"/>
              </w:rPr>
            </w:pPr>
          </w:p>
          <w:p w14:paraId="3B2CCAC9" w14:textId="77777777" w:rsidR="0074581C" w:rsidRDefault="0063130E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Ch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CA" w14:textId="77777777" w:rsidR="0074581C" w:rsidRDefault="0074581C"/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CB" w14:textId="77777777" w:rsidR="0074581C" w:rsidRDefault="0074581C">
            <w:pPr>
              <w:spacing w:before="5" w:line="140" w:lineRule="exact"/>
              <w:rPr>
                <w:sz w:val="14"/>
                <w:szCs w:val="14"/>
              </w:rPr>
            </w:pPr>
          </w:p>
          <w:p w14:paraId="3B2CCACC" w14:textId="77777777" w:rsidR="0074581C" w:rsidRDefault="0063130E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CD" w14:textId="77777777" w:rsidR="0074581C" w:rsidRDefault="0074581C"/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CE" w14:textId="77777777" w:rsidR="0074581C" w:rsidRDefault="0074581C">
            <w:pPr>
              <w:spacing w:before="5" w:line="140" w:lineRule="exact"/>
              <w:rPr>
                <w:sz w:val="14"/>
                <w:szCs w:val="14"/>
              </w:rPr>
            </w:pPr>
          </w:p>
          <w:p w14:paraId="3B2CCACF" w14:textId="77777777" w:rsidR="0074581C" w:rsidRDefault="0063130E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D0" w14:textId="77777777" w:rsidR="0074581C" w:rsidRDefault="0074581C"/>
        </w:tc>
      </w:tr>
      <w:tr w:rsidR="0074581C" w14:paraId="3B2CCADB" w14:textId="77777777">
        <w:trPr>
          <w:trHeight w:hRule="exact" w:val="598"/>
        </w:trPr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D2" w14:textId="77777777" w:rsidR="0074581C" w:rsidRDefault="0074581C">
            <w:pPr>
              <w:spacing w:before="5" w:line="140" w:lineRule="exact"/>
              <w:rPr>
                <w:sz w:val="14"/>
                <w:szCs w:val="14"/>
              </w:rPr>
            </w:pPr>
          </w:p>
          <w:p w14:paraId="3B2CCAD3" w14:textId="77777777" w:rsidR="0074581C" w:rsidRDefault="0063130E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Rabies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D4" w14:textId="77777777" w:rsidR="0074581C" w:rsidRDefault="0074581C"/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D5" w14:textId="77777777" w:rsidR="0074581C" w:rsidRDefault="0063130E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</w:p>
          <w:p w14:paraId="3B2CCAD6" w14:textId="77777777" w:rsidR="0074581C" w:rsidRDefault="0063130E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hali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D7" w14:textId="77777777" w:rsidR="0074581C" w:rsidRDefault="0074581C"/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D8" w14:textId="77777777" w:rsidR="0074581C" w:rsidRDefault="0063130E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k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</w:p>
          <w:p w14:paraId="3B2CCAD9" w14:textId="77777777" w:rsidR="0074581C" w:rsidRDefault="0063130E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DA" w14:textId="77777777" w:rsidR="0074581C" w:rsidRDefault="0074581C"/>
        </w:tc>
      </w:tr>
      <w:tr w:rsidR="0074581C" w14:paraId="3B2CCAE3" w14:textId="77777777">
        <w:trPr>
          <w:trHeight w:hRule="exact" w:val="595"/>
        </w:trPr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DC" w14:textId="77777777" w:rsidR="0074581C" w:rsidRDefault="0074581C">
            <w:pPr>
              <w:spacing w:before="5" w:line="140" w:lineRule="exact"/>
              <w:rPr>
                <w:sz w:val="14"/>
                <w:szCs w:val="14"/>
              </w:rPr>
            </w:pPr>
          </w:p>
          <w:p w14:paraId="3B2CCADD" w14:textId="77777777" w:rsidR="0074581C" w:rsidRDefault="0063130E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Yell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w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DE" w14:textId="77777777" w:rsidR="0074581C" w:rsidRDefault="0074581C"/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DF" w14:textId="77777777" w:rsidR="0074581C" w:rsidRDefault="0074581C">
            <w:pPr>
              <w:spacing w:before="5" w:line="140" w:lineRule="exact"/>
              <w:rPr>
                <w:sz w:val="14"/>
                <w:szCs w:val="14"/>
              </w:rPr>
            </w:pPr>
          </w:p>
          <w:p w14:paraId="3B2CCAE0" w14:textId="77777777" w:rsidR="0074581C" w:rsidRDefault="0063130E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CG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E1" w14:textId="77777777" w:rsidR="0074581C" w:rsidRDefault="0074581C"/>
        </w:tc>
        <w:tc>
          <w:tcPr>
            <w:tcW w:w="2763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E2" w14:textId="77777777" w:rsidR="0074581C" w:rsidRDefault="0063130E">
            <w:pPr>
              <w:spacing w:before="4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</w:p>
        </w:tc>
      </w:tr>
      <w:tr w:rsidR="0074581C" w14:paraId="3B2CCAE5" w14:textId="77777777">
        <w:trPr>
          <w:trHeight w:hRule="exact" w:val="595"/>
        </w:trPr>
        <w:tc>
          <w:tcPr>
            <w:tcW w:w="9926" w:type="dxa"/>
            <w:gridSpan w:val="6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E4" w14:textId="77777777" w:rsidR="0074581C" w:rsidRDefault="0063130E">
            <w:pPr>
              <w:spacing w:before="4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</w:p>
        </w:tc>
      </w:tr>
    </w:tbl>
    <w:p w14:paraId="3B2CCAE6" w14:textId="77777777" w:rsidR="0074581C" w:rsidRDefault="0074581C">
      <w:pPr>
        <w:spacing w:line="200" w:lineRule="exact"/>
      </w:pPr>
    </w:p>
    <w:p w14:paraId="3B2CCAE7" w14:textId="77777777" w:rsidR="0074581C" w:rsidRDefault="0074581C">
      <w:pPr>
        <w:spacing w:before="17" w:line="260" w:lineRule="exact"/>
        <w:rPr>
          <w:sz w:val="26"/>
          <w:szCs w:val="26"/>
        </w:rPr>
      </w:pPr>
    </w:p>
    <w:p w14:paraId="3B2CCAE8" w14:textId="558ABE90" w:rsidR="0074581C" w:rsidRDefault="00A15A19">
      <w:pPr>
        <w:spacing w:before="11" w:line="280" w:lineRule="exact"/>
        <w:ind w:left="221"/>
        <w:rPr>
          <w:rFonts w:ascii="Calibri" w:eastAsia="Calibri" w:hAnsi="Calibri" w:cs="Calibri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B2CCAFE" wp14:editId="2EB0F3EE">
                <wp:simplePos x="0" y="0"/>
                <wp:positionH relativeFrom="page">
                  <wp:posOffset>715645</wp:posOffset>
                </wp:positionH>
                <wp:positionV relativeFrom="paragraph">
                  <wp:posOffset>-2540</wp:posOffset>
                </wp:positionV>
                <wp:extent cx="6310630" cy="1783080"/>
                <wp:effectExtent l="1270" t="6985" r="3175" b="1016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0630" cy="1783080"/>
                          <a:chOff x="1127" y="-4"/>
                          <a:chExt cx="9938" cy="2808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138" y="7"/>
                            <a:ext cx="9916" cy="0"/>
                            <a:chOff x="1138" y="7"/>
                            <a:chExt cx="9916" cy="0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1138" y="7"/>
                              <a:ext cx="9916" cy="0"/>
                            </a:xfrm>
                            <a:custGeom>
                              <a:avLst/>
                              <a:gdLst>
                                <a:gd name="T0" fmla="+- 0 1138 1138"/>
                                <a:gd name="T1" fmla="*/ T0 w 9916"/>
                                <a:gd name="T2" fmla="+- 0 11054 1138"/>
                                <a:gd name="T3" fmla="*/ T2 w 99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16">
                                  <a:moveTo>
                                    <a:pt x="0" y="0"/>
                                  </a:moveTo>
                                  <a:lnTo>
                                    <a:pt x="9916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1133" y="2"/>
                              <a:ext cx="0" cy="2797"/>
                              <a:chOff x="1133" y="2"/>
                              <a:chExt cx="0" cy="2797"/>
                            </a:xfrm>
                          </wpg:grpSpPr>
                          <wps:wsp>
                            <wps:cNvPr id="5" name="Freeform 9"/>
                            <wps:cNvSpPr>
                              <a:spLocks/>
                            </wps:cNvSpPr>
                            <wps:spPr bwMode="auto">
                              <a:xfrm>
                                <a:off x="1133" y="2"/>
                                <a:ext cx="0" cy="2797"/>
                              </a:xfrm>
                              <a:custGeom>
                                <a:avLst/>
                                <a:gdLst>
                                  <a:gd name="T0" fmla="+- 0 2 2"/>
                                  <a:gd name="T1" fmla="*/ 2 h 2797"/>
                                  <a:gd name="T2" fmla="+- 0 2799 2"/>
                                  <a:gd name="T3" fmla="*/ 2799 h 2797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2797">
                                    <a:moveTo>
                                      <a:pt x="0" y="0"/>
                                    </a:moveTo>
                                    <a:lnTo>
                                      <a:pt x="0" y="2797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6" name="Group 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38" y="2794"/>
                                <a:ext cx="9916" cy="0"/>
                                <a:chOff x="1138" y="2794"/>
                                <a:chExt cx="9916" cy="0"/>
                              </a:xfrm>
                            </wpg:grpSpPr>
                            <wps:wsp>
                              <wps:cNvPr id="7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38" y="2794"/>
                                  <a:ext cx="9916" cy="0"/>
                                </a:xfrm>
                                <a:custGeom>
                                  <a:avLst/>
                                  <a:gdLst>
                                    <a:gd name="T0" fmla="+- 0 1138 1138"/>
                                    <a:gd name="T1" fmla="*/ T0 w 9916"/>
                                    <a:gd name="T2" fmla="+- 0 11054 1138"/>
                                    <a:gd name="T3" fmla="*/ T2 w 991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916">
                                      <a:moveTo>
                                        <a:pt x="0" y="0"/>
                                      </a:moveTo>
                                      <a:lnTo>
                                        <a:pt x="991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7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8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059" y="2"/>
                                  <a:ext cx="0" cy="2797"/>
                                  <a:chOff x="11059" y="2"/>
                                  <a:chExt cx="0" cy="2797"/>
                                </a:xfrm>
                              </wpg:grpSpPr>
                              <wps:wsp>
                                <wps:cNvPr id="9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059" y="2"/>
                                    <a:ext cx="0" cy="2797"/>
                                  </a:xfrm>
                                  <a:custGeom>
                                    <a:avLst/>
                                    <a:gdLst>
                                      <a:gd name="T0" fmla="+- 0 2 2"/>
                                      <a:gd name="T1" fmla="*/ 2 h 2797"/>
                                      <a:gd name="T2" fmla="+- 0 2799 2"/>
                                      <a:gd name="T3" fmla="*/ 2799 h 2797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2797">
                                        <a:moveTo>
                                          <a:pt x="0" y="0"/>
                                        </a:moveTo>
                                        <a:lnTo>
                                          <a:pt x="0" y="279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FB5048" id="Group 2" o:spid="_x0000_s1026" style="position:absolute;margin-left:56.35pt;margin-top:-.2pt;width:496.9pt;height:140.4pt;z-index:-251658240;mso-position-horizontal-relative:page" coordorigin="1127,-4" coordsize="9938,2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o+A0QQAAOYaAAAOAAAAZHJzL2Uyb0RvYy54bWzsWdtu4zYQfS/QfyD02MLRxfJFQpzFIo6D&#10;Att2gU0/gJaoCyqJKilHSYv+e4dD3bPJZr3rdlHYDzZlDoczhzNnRtLlm4c8I/dMyJQXG8O+sAzC&#10;ioCHaRFvjN/udrO1QWRFi5BmvGAb45FJ483V999d1qXPHJ7wLGSCgJJC+nW5MZKqKn3TlEHCciov&#10;eMkKmIy4yGkFlyI2Q0Fr0J5npmNZS7PmIiwFD5iU8O9WTxpXqD+KWFD9GkWSVSTbGGBbhd8Cv/fq&#10;27y6pH4saJmkQWMGPcKKnKYFbNqp2tKKkoNIn6jK00BwyaPqIuC5yaMoDRj6AN7Y1sSbW8EPJfoS&#10;+3VcdjABtBOcjlYb/HL/XpA0hLMzSEFzOCLclTgKmrqMfZC4FeWH8r3Q/sHwHQ9+lzBtTufVdayF&#10;yb7+mYegjh4qjtA8RCJXKsBp8oAn8NidAHuoSAB/Lue2tZzDQQUwZ6/Wc2vdnFGQwEGqdbbtrAwC&#10;0zNXn16Q3DSrPW8O4aaWOmtrrWZN6utt0dTGNO0XXnQuNiA4YxDmpwbBtpXFYPBK+9Li4Hn2Unvy&#10;1P3xiqH3ozXPug6JJvtYkl8WSx8SWjIMUakipYFx3sK4E4yp5CU2+lGXKNUGkxxG0mBGiUkIuE/G&#10;0Cvh66CgfnCQ1S3jGIj0/p2sNAGEMMLwDpskuIMYjPIMuODHGbGI2gi/9DHFnRhkjRb7wSR3FqkJ&#10;nlyjtNUFUTXSZS3cjyoD2HplzkAZOBC3JtKktTp4KBqzYUSoYlwLM63kUmXKHRgHoYXIgwYQUi4+&#10;Iwt7T2X1mmYLAVQ6JVFhECDRvcakpJWyTG2hhqTeGIiF+iPn9+yO41Q1yX3YpJ/NiqGUToKBVXoa&#10;VqgNMLm7TZWtg6Mt+C7NMjyGrFCmrObLFWIjeZaGalJZI0W8v84EuaeqPOBHOQPKRmJAw0WIyhJG&#10;w5tmXNE002OQzxBbSN8GApXIyP9/eZZ3s75ZuzPXWd7MXGu7nb3dXbuz5c5eLbbz7fX11v5bmWa7&#10;fpKGISuUdW0tst3X5WdTFXUV6arRyIuRszv8PHXWHJuBWIAv7S96B1yq81Oxp/T3PHyEXBVcF1do&#10;BmCQcPGnQWoorBtD/nGgghkk+6kAtvFs11WVGC/cxcqBCzGc2Q9naBGAqo1RGRDganhd6ep9KEUa&#10;J7CTjcda8LdQZ6JU5TPap61qLoDwXiB9t2UrXfmwrEwrm6rsX6vyAZnobMMaS/2W9Juy56y8phoM&#10;at54RU/6kzUQiR+vd/8C6S9aGDvS91R8nYDzX4Neh8SYGD6D8x3dAynqbYl8yPYOSUh/VL3MmOxB&#10;wnuqZ0j0KNGrAruPoHoIA+BJIHzNXi9SfSOLvQ3shrL691iqT6DhUkF7PNVrm1o4wZovo/rlmer7&#10;unam+r4xhaZ6eJOz0AR1upucrkGF0G5uV1q2f0WL3y/qCX+yDFLlPyN8uA3TYHaEj/dcJyB8fY/U&#10;w/EMhh0YR3P+uc8/9/mqip37fNXy/8/6fGCRIfkvT0/+1sLDxuwzGv3Jkp74v6FOH5yaED/esHx9&#10;4p+A0dL+c1AcTfvnVn/waPzFpzrnVv/8VOebeqrTP9jHgtW8f/jEGF6mgIR6poMvftTbmuE1rva7&#10;11NX/wAAAP//AwBQSwMEFAAGAAgAAAAhAKWVlWDgAAAACgEAAA8AAABkcnMvZG93bnJldi54bWxM&#10;j0FrwkAUhO+F/oflFXrT3U3VSpqNiLQ9SaFaEG9r9pkEs29Ddk3iv+96ao/DDDPfZKvRNqzHzteO&#10;FMipAIZUOFNTqeBn/zFZAvNBk9GNI1RwQw+r/PEh06lxA31jvwsliyXkU62gCqFNOfdFhVb7qWuR&#10;ond2ndUhyq7kptNDLLcNT4RYcKtriguVbnFTYXHZXa2Cz0EP6xf53m8v583tuJ9/HbYSlXp+Gtdv&#10;wAKO4S8Md/yIDnlkOrkrGc+aqGXyGqMKJjNgd1+KxRzYSUGyFDPgecb/X8h/AQAA//8DAFBLAQIt&#10;ABQABgAIAAAAIQC2gziS/gAAAOEBAAATAAAAAAAAAAAAAAAAAAAAAABbQ29udGVudF9UeXBlc10u&#10;eG1sUEsBAi0AFAAGAAgAAAAhADj9If/WAAAAlAEAAAsAAAAAAAAAAAAAAAAALwEAAF9yZWxzLy5y&#10;ZWxzUEsBAi0AFAAGAAgAAAAhAC3uj4DRBAAA5hoAAA4AAAAAAAAAAAAAAAAALgIAAGRycy9lMm9E&#10;b2MueG1sUEsBAi0AFAAGAAgAAAAhAKWVlWDgAAAACgEAAA8AAAAAAAAAAAAAAAAAKwcAAGRycy9k&#10;b3ducmV2LnhtbFBLBQYAAAAABAAEAPMAAAA4CAAAAAA=&#10;">
                <v:group id="Group 3" o:spid="_x0000_s1027" style="position:absolute;left:1138;top:7;width:9916;height:0" coordorigin="1138,7" coordsize="99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0" o:spid="_x0000_s1028" style="position:absolute;left:1138;top:7;width:9916;height:0;visibility:visible;mso-wrap-style:square;v-text-anchor:top" coordsize="99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+zAwgAAANoAAAAPAAAAZHJzL2Rvd25yZXYueG1sRI9Bi8Iw&#10;FITvwv6H8Bb2pukqiFajyIqwoLCoBT0+m2dbbF5KErX++40geBxm5htmOm9NLW7kfGVZwXcvAUGc&#10;W11xoSDbr7ojED4ga6wtk4IHeZjPPjpTTLW985Zuu1CICGGfooIyhCaV0uclGfQ92xBH72ydwRCl&#10;K6R2eI9wU8t+kgylwYrjQokN/ZSUX3ZXo+A4OC4P55zbVXY6Zf2Nduvxn1Pq67NdTEAEasM7/Gr/&#10;agUDeF6JN0DO/gEAAP//AwBQSwECLQAUAAYACAAAACEA2+H2y+4AAACFAQAAEwAAAAAAAAAAAAAA&#10;AAAAAAAAW0NvbnRlbnRfVHlwZXNdLnhtbFBLAQItABQABgAIAAAAIQBa9CxbvwAAABUBAAALAAAA&#10;AAAAAAAAAAAAAB8BAABfcmVscy8ucmVsc1BLAQItABQABgAIAAAAIQBkv+zAwgAAANoAAAAPAAAA&#10;AAAAAAAAAAAAAAcCAABkcnMvZG93bnJldi54bWxQSwUGAAAAAAMAAwC3AAAA9gIAAAAA&#10;" path="m,l9916,e" filled="f" strokeweight=".20464mm">
                    <v:path arrowok="t" o:connecttype="custom" o:connectlocs="0,0;9916,0" o:connectangles="0,0"/>
                  </v:shape>
                  <v:group id="Group 4" o:spid="_x0000_s1029" style="position:absolute;left:1133;top:2;width:0;height:2797" coordorigin="1133,2" coordsize="0,2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shape id="Freeform 9" o:spid="_x0000_s1030" style="position:absolute;left:1133;top:2;width:0;height:2797;visibility:visible;mso-wrap-style:square;v-text-anchor:top" coordsize="0,2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jdbxgAAANoAAAAPAAAAZHJzL2Rvd25yZXYueG1sRI9BS8NA&#10;FITvBf/D8oReSruxUC0xm1JErSBRmpaCt2f2mUSzb0N2m8Z/7wqFHoeZ+YZJVoNpRE+dqy0ruJlF&#10;IIgLq2suFex3T9MlCOeRNTaWScEvOVilV6MEY21PvKU+96UIEHYxKqi8b2MpXVGRQTezLXHwvmxn&#10;0AfZlVJ3eApw08h5FN1KgzWHhQpbeqio+MmPRsHz9+atp+z4nrn1Y52/Tj4/DtmdUuPrYX0PwtPg&#10;L+Fz+0UrWMD/lXADZPoHAAD//wMAUEsBAi0AFAAGAAgAAAAhANvh9svuAAAAhQEAABMAAAAAAAAA&#10;AAAAAAAAAAAAAFtDb250ZW50X1R5cGVzXS54bWxQSwECLQAUAAYACAAAACEAWvQsW78AAAAVAQAA&#10;CwAAAAAAAAAAAAAAAAAfAQAAX3JlbHMvLnJlbHNQSwECLQAUAAYACAAAACEAcGY3W8YAAADaAAAA&#10;DwAAAAAAAAAAAAAAAAAHAgAAZHJzL2Rvd25yZXYueG1sUEsFBgAAAAADAAMAtwAAAPoCAAAAAA==&#10;" path="m,l,2797e" filled="f" strokeweight=".58pt">
                      <v:path arrowok="t" o:connecttype="custom" o:connectlocs="0,2;0,2799" o:connectangles="0,0"/>
                    </v:shape>
                    <v:group id="Group 5" o:spid="_x0000_s1031" style="position:absolute;left:1138;top:2794;width:9916;height:0" coordorigin="1138,2794" coordsize="99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<v:shape id="Freeform 8" o:spid="_x0000_s1032" style="position:absolute;left:1138;top:2794;width:9916;height:0;visibility:visible;mso-wrap-style:square;v-text-anchor:top" coordsize="99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OrDwwAAANoAAAAPAAAAZHJzL2Rvd25yZXYueG1sRI9BawIx&#10;FITvBf9DeII3zapgdTWKtAgFhaIu6PG5ee4ubl6WJNXtv28EocdhZr5hFqvW1OJOzleWFQwHCQji&#10;3OqKCwXZcdOfgvABWWNtmRT8kofVsvO2wFTbB+/pfgiFiBD2KSooQ2hSKX1ekkE/sA1x9K7WGQxR&#10;ukJqh48IN7UcJclEGqw4LpTY0EdJ+e3wYxScx+fP0zXndpNdLtlop9129u2U6nXb9RxEoDb8h1/t&#10;L63gHZ5X4g2Qyz8AAAD//wMAUEsBAi0AFAAGAAgAAAAhANvh9svuAAAAhQEAABMAAAAAAAAAAAAA&#10;AAAAAAAAAFtDb250ZW50X1R5cGVzXS54bWxQSwECLQAUAAYACAAAACEAWvQsW78AAAAVAQAACwAA&#10;AAAAAAAAAAAAAAAfAQAAX3JlbHMvLnJlbHNQSwECLQAUAAYACAAAACEAG4Tqw8MAAADaAAAADwAA&#10;AAAAAAAAAAAAAAAHAgAAZHJzL2Rvd25yZXYueG1sUEsFBgAAAAADAAMAtwAAAPcCAAAAAA==&#10;" path="m,l9916,e" filled="f" strokeweight=".20464mm">
                        <v:path arrowok="t" o:connecttype="custom" o:connectlocs="0,0;9916,0" o:connectangles="0,0"/>
                      </v:shape>
                      <v:group id="Group 6" o:spid="_x0000_s1033" style="position:absolute;left:11059;top:2;width:0;height:2797" coordorigin="11059,2" coordsize="0,2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  <v:shape id="Freeform 7" o:spid="_x0000_s1034" style="position:absolute;left:11059;top:2;width:0;height:2797;visibility:visible;mso-wrap-style:square;v-text-anchor:top" coordsize="0,2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z1exgAAANoAAAAPAAAAZHJzL2Rvd25yZXYueG1sRI9BS8NA&#10;FITvBf/D8oReSruxh2pjNqWIWkGiNC0Fb8/sM4lm34bsNo3/3hUKPQ4z8w2TrAbTiJ46V1tWcDOL&#10;QBAXVtdcKtjvnqZ3IJxH1thYJgW/5GCVXo0SjLU98Zb63JciQNjFqKDyvo2ldEVFBt3MtsTB+7Kd&#10;QR9kV0rd4SnATSPnUbSQBmsOCxW29FBR8ZMfjYLn781bT9nxPXPrxzp/nXx+HLJbpcbXw/oehKfB&#10;X8Ln9otWsIT/K+EGyPQPAAD//wMAUEsBAi0AFAAGAAgAAAAhANvh9svuAAAAhQEAABMAAAAAAAAA&#10;AAAAAAAAAAAAAFtDb250ZW50X1R5cGVzXS54bWxQSwECLQAUAAYACAAAACEAWvQsW78AAAAVAQAA&#10;CwAAAAAAAAAAAAAAAAAfAQAAX3JlbHMvLnJlbHNQSwECLQAUAAYACAAAACEA8Ss9XsYAAADaAAAA&#10;DwAAAAAAAAAAAAAAAAAHAgAAZHJzL2Rvd25yZXYueG1sUEsFBgAAAAADAAMAtwAAAPoCAAAAAA==&#10;" path="m,l,2797e" filled="f" strokeweight=".58pt">
                          <v:path arrowok="t" o:connecttype="custom" o:connectlocs="0,2;0,2799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63130E">
        <w:rPr>
          <w:rFonts w:ascii="Calibri" w:eastAsia="Calibri" w:hAnsi="Calibri" w:cs="Calibri"/>
          <w:b/>
          <w:spacing w:val="1"/>
          <w:sz w:val="24"/>
          <w:szCs w:val="24"/>
        </w:rPr>
        <w:t>An</w:t>
      </w:r>
      <w:r w:rsidR="0063130E">
        <w:rPr>
          <w:rFonts w:ascii="Calibri" w:eastAsia="Calibri" w:hAnsi="Calibri" w:cs="Calibri"/>
          <w:b/>
          <w:sz w:val="24"/>
          <w:szCs w:val="24"/>
        </w:rPr>
        <w:t xml:space="preserve">y </w:t>
      </w:r>
      <w:r w:rsidR="0063130E"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 w:rsidR="0063130E">
        <w:rPr>
          <w:rFonts w:ascii="Calibri" w:eastAsia="Calibri" w:hAnsi="Calibri" w:cs="Calibri"/>
          <w:b/>
          <w:spacing w:val="1"/>
          <w:sz w:val="24"/>
          <w:szCs w:val="24"/>
        </w:rPr>
        <w:t>dd</w:t>
      </w:r>
      <w:r w:rsidR="0063130E"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 w:rsidR="0063130E">
        <w:rPr>
          <w:rFonts w:ascii="Calibri" w:eastAsia="Calibri" w:hAnsi="Calibri" w:cs="Calibri"/>
          <w:b/>
          <w:sz w:val="24"/>
          <w:szCs w:val="24"/>
        </w:rPr>
        <w:t>t</w:t>
      </w:r>
      <w:r w:rsidR="0063130E">
        <w:rPr>
          <w:rFonts w:ascii="Calibri" w:eastAsia="Calibri" w:hAnsi="Calibri" w:cs="Calibri"/>
          <w:b/>
          <w:spacing w:val="2"/>
          <w:sz w:val="24"/>
          <w:szCs w:val="24"/>
        </w:rPr>
        <w:t>i</w:t>
      </w:r>
      <w:r w:rsidR="0063130E"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 w:rsidR="0063130E"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 w:rsidR="0063130E"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 w:rsidR="0063130E">
        <w:rPr>
          <w:rFonts w:ascii="Calibri" w:eastAsia="Calibri" w:hAnsi="Calibri" w:cs="Calibri"/>
          <w:b/>
          <w:sz w:val="24"/>
          <w:szCs w:val="24"/>
        </w:rPr>
        <w:t>l</w:t>
      </w:r>
      <w:r w:rsidR="0063130E"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 w:rsidR="0063130E">
        <w:rPr>
          <w:rFonts w:ascii="Calibri" w:eastAsia="Calibri" w:hAnsi="Calibri" w:cs="Calibri"/>
          <w:b/>
          <w:spacing w:val="1"/>
          <w:sz w:val="24"/>
          <w:szCs w:val="24"/>
        </w:rPr>
        <w:t>in</w:t>
      </w:r>
      <w:r w:rsidR="0063130E">
        <w:rPr>
          <w:rFonts w:ascii="Calibri" w:eastAsia="Calibri" w:hAnsi="Calibri" w:cs="Calibri"/>
          <w:b/>
          <w:spacing w:val="-2"/>
          <w:sz w:val="24"/>
          <w:szCs w:val="24"/>
        </w:rPr>
        <w:t>f</w:t>
      </w:r>
      <w:r w:rsidR="0063130E">
        <w:rPr>
          <w:rFonts w:ascii="Calibri" w:eastAsia="Calibri" w:hAnsi="Calibri" w:cs="Calibri"/>
          <w:b/>
          <w:sz w:val="24"/>
          <w:szCs w:val="24"/>
        </w:rPr>
        <w:t>o</w:t>
      </w:r>
      <w:r w:rsidR="0063130E"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 w:rsidR="0063130E">
        <w:rPr>
          <w:rFonts w:ascii="Calibri" w:eastAsia="Calibri" w:hAnsi="Calibri" w:cs="Calibri"/>
          <w:b/>
          <w:spacing w:val="-1"/>
          <w:sz w:val="24"/>
          <w:szCs w:val="24"/>
        </w:rPr>
        <w:t>ma</w:t>
      </w:r>
      <w:r w:rsidR="0063130E">
        <w:rPr>
          <w:rFonts w:ascii="Calibri" w:eastAsia="Calibri" w:hAnsi="Calibri" w:cs="Calibri"/>
          <w:b/>
          <w:sz w:val="24"/>
          <w:szCs w:val="24"/>
        </w:rPr>
        <w:t>tion</w:t>
      </w:r>
    </w:p>
    <w:p w14:paraId="3B2CCAE9" w14:textId="77777777" w:rsidR="0074581C" w:rsidRDefault="0074581C">
      <w:pPr>
        <w:spacing w:before="9" w:line="140" w:lineRule="exact"/>
        <w:rPr>
          <w:sz w:val="14"/>
          <w:szCs w:val="14"/>
        </w:rPr>
      </w:pPr>
    </w:p>
    <w:p w14:paraId="3B2CCAEA" w14:textId="77777777" w:rsidR="0074581C" w:rsidRDefault="0074581C">
      <w:pPr>
        <w:spacing w:line="200" w:lineRule="exact"/>
      </w:pPr>
    </w:p>
    <w:p w14:paraId="3B2CCAEB" w14:textId="77777777" w:rsidR="0074581C" w:rsidRDefault="0074581C">
      <w:pPr>
        <w:spacing w:line="200" w:lineRule="exact"/>
      </w:pPr>
    </w:p>
    <w:p w14:paraId="3B2CCAEC" w14:textId="77777777" w:rsidR="0074581C" w:rsidRDefault="0074581C">
      <w:pPr>
        <w:spacing w:line="200" w:lineRule="exact"/>
      </w:pPr>
    </w:p>
    <w:p w14:paraId="3B2CCAED" w14:textId="77777777" w:rsidR="0074581C" w:rsidRDefault="0074581C">
      <w:pPr>
        <w:spacing w:line="200" w:lineRule="exact"/>
      </w:pPr>
    </w:p>
    <w:p w14:paraId="3B2CCAEE" w14:textId="77777777" w:rsidR="0074581C" w:rsidRDefault="0074581C">
      <w:pPr>
        <w:spacing w:line="200" w:lineRule="exact"/>
      </w:pPr>
    </w:p>
    <w:p w14:paraId="3B2CCAEF" w14:textId="77777777" w:rsidR="0074581C" w:rsidRDefault="0074581C">
      <w:pPr>
        <w:spacing w:line="200" w:lineRule="exact"/>
      </w:pPr>
    </w:p>
    <w:p w14:paraId="3B2CCAF0" w14:textId="77777777" w:rsidR="0074581C" w:rsidRDefault="0074581C">
      <w:pPr>
        <w:spacing w:line="200" w:lineRule="exact"/>
      </w:pPr>
    </w:p>
    <w:p w14:paraId="3B2CCAF1" w14:textId="77777777" w:rsidR="0074581C" w:rsidRDefault="0074581C">
      <w:pPr>
        <w:spacing w:line="200" w:lineRule="exact"/>
      </w:pPr>
    </w:p>
    <w:p w14:paraId="3B2CCAF2" w14:textId="77777777" w:rsidR="0074581C" w:rsidRDefault="0074581C">
      <w:pPr>
        <w:spacing w:line="200" w:lineRule="exact"/>
      </w:pPr>
    </w:p>
    <w:p w14:paraId="3B2CCAF3" w14:textId="77777777" w:rsidR="0074581C" w:rsidRDefault="0074581C">
      <w:pPr>
        <w:spacing w:line="200" w:lineRule="exact"/>
      </w:pPr>
    </w:p>
    <w:p w14:paraId="3B2CCAF4" w14:textId="77777777" w:rsidR="0074581C" w:rsidRDefault="0074581C">
      <w:pPr>
        <w:spacing w:line="200" w:lineRule="exact"/>
      </w:pPr>
    </w:p>
    <w:p w14:paraId="3B2CCAF5" w14:textId="77777777" w:rsidR="0074581C" w:rsidRDefault="0074581C">
      <w:pPr>
        <w:spacing w:line="200" w:lineRule="exact"/>
      </w:pPr>
    </w:p>
    <w:p w14:paraId="3B2CCAF6" w14:textId="77777777" w:rsidR="0074581C" w:rsidRDefault="0074581C">
      <w:pPr>
        <w:spacing w:line="200" w:lineRule="exact"/>
      </w:pPr>
    </w:p>
    <w:p w14:paraId="3B2CCAF7" w14:textId="77777777" w:rsidR="0074581C" w:rsidRDefault="0063130E">
      <w:pPr>
        <w:spacing w:before="16"/>
        <w:ind w:left="11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risk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asses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ent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ised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©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w.</w:t>
      </w:r>
    </w:p>
    <w:p w14:paraId="3B2CCAF8" w14:textId="77777777" w:rsidR="0074581C" w:rsidRDefault="0063130E">
      <w:pPr>
        <w:spacing w:before="2"/>
        <w:ind w:left="113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1.    </w:t>
      </w:r>
      <w:r>
        <w:rPr>
          <w:rFonts w:ascii="Calibri" w:eastAsia="Calibri" w:hAnsi="Calibri" w:cs="Calibri"/>
          <w:spacing w:val="2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i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J,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B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 xml:space="preserve">, </w:t>
      </w:r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ie</w:t>
      </w:r>
      <w:r>
        <w:rPr>
          <w:rFonts w:ascii="Calibri" w:eastAsia="Calibri" w:hAnsi="Calibri" w:cs="Calibri"/>
          <w:sz w:val="18"/>
          <w:szCs w:val="18"/>
        </w:rPr>
        <w:t>ve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, J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an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A</w:t>
      </w:r>
      <w:r>
        <w:rPr>
          <w:rFonts w:ascii="Calibri" w:eastAsia="Calibri" w:hAnsi="Calibri" w:cs="Calibri"/>
          <w:sz w:val="18"/>
          <w:szCs w:val="18"/>
        </w:rPr>
        <w:t>.</w:t>
      </w:r>
      <w:r>
        <w:rPr>
          <w:rFonts w:ascii="Calibri" w:eastAsia="Calibri" w:hAnsi="Calibri" w:cs="Calibri"/>
          <w:spacing w:val="4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(</w:t>
      </w:r>
      <w:r>
        <w:rPr>
          <w:rFonts w:ascii="Calibri" w:eastAsia="Calibri" w:hAnsi="Calibri" w:cs="Calibri"/>
          <w:sz w:val="18"/>
          <w:szCs w:val="18"/>
        </w:rPr>
        <w:t>2007)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C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i/>
          <w:sz w:val="18"/>
          <w:szCs w:val="18"/>
        </w:rPr>
        <w:t>ete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c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z w:val="18"/>
          <w:szCs w:val="18"/>
        </w:rPr>
        <w:t xml:space="preserve">es: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te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gra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i/>
          <w:sz w:val="18"/>
          <w:szCs w:val="18"/>
        </w:rPr>
        <w:t>d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C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ar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i/>
          <w:sz w:val="18"/>
          <w:szCs w:val="18"/>
        </w:rPr>
        <w:t>er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d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C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i/>
          <w:sz w:val="18"/>
          <w:szCs w:val="18"/>
        </w:rPr>
        <w:t>ete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>c</w:t>
      </w:r>
      <w:r>
        <w:rPr>
          <w:rFonts w:ascii="Calibri" w:eastAsia="Calibri" w:hAnsi="Calibri" w:cs="Calibri"/>
          <w:i/>
          <w:sz w:val="18"/>
          <w:szCs w:val="18"/>
        </w:rPr>
        <w:t>y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F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ra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k f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ur</w:t>
      </w:r>
      <w:r>
        <w:rPr>
          <w:rFonts w:ascii="Calibri" w:eastAsia="Calibri" w:hAnsi="Calibri" w:cs="Calibri"/>
          <w:i/>
          <w:sz w:val="18"/>
          <w:szCs w:val="18"/>
        </w:rPr>
        <w:t xml:space="preserve">ses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T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i/>
          <w:sz w:val="18"/>
          <w:szCs w:val="18"/>
        </w:rPr>
        <w:t>el</w:t>
      </w:r>
    </w:p>
    <w:p w14:paraId="3B2CCAF9" w14:textId="77777777" w:rsidR="0074581C" w:rsidRDefault="0063130E">
      <w:pPr>
        <w:spacing w:line="200" w:lineRule="exact"/>
        <w:ind w:left="473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lth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M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i/>
          <w:sz w:val="18"/>
          <w:szCs w:val="18"/>
        </w:rPr>
        <w:t>ic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ne</w:t>
      </w:r>
      <w:r>
        <w:rPr>
          <w:rFonts w:ascii="Calibri" w:eastAsia="Calibri" w:hAnsi="Calibri" w:cs="Calibri"/>
          <w:sz w:val="18"/>
          <w:szCs w:val="18"/>
        </w:rPr>
        <w:t xml:space="preserve">.  </w:t>
      </w:r>
      <w:r>
        <w:rPr>
          <w:rFonts w:ascii="Calibri" w:eastAsia="Calibri" w:hAnsi="Calibri" w:cs="Calibri"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 xml:space="preserve">, 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nd</w:t>
      </w:r>
      <w:r>
        <w:rPr>
          <w:rFonts w:ascii="Calibri" w:eastAsia="Calibri" w:hAnsi="Calibri" w:cs="Calibri"/>
          <w:spacing w:val="2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 xml:space="preserve">. </w:t>
      </w:r>
      <w:hyperlink r:id="rId5">
        <w:r>
          <w:rPr>
            <w:rFonts w:ascii="Calibri" w:eastAsia="Calibri" w:hAnsi="Calibri" w:cs="Calibri"/>
            <w:color w:val="0000FF"/>
            <w:spacing w:val="1"/>
            <w:sz w:val="18"/>
            <w:szCs w:val="18"/>
            <w:u w:val="single" w:color="0000FF"/>
          </w:rPr>
          <w:t>www</w:t>
        </w:r>
        <w:r>
          <w:rPr>
            <w:rFonts w:ascii="Calibri" w:eastAsia="Calibri" w:hAnsi="Calibri" w:cs="Calibri"/>
            <w:color w:val="0000FF"/>
            <w:sz w:val="18"/>
            <w:szCs w:val="18"/>
            <w:u w:val="single" w:color="0000FF"/>
          </w:rPr>
          <w:t>.rcn.</w:t>
        </w:r>
        <w:r>
          <w:rPr>
            <w:rFonts w:ascii="Calibri" w:eastAsia="Calibri" w:hAnsi="Calibri" w:cs="Calibri"/>
            <w:color w:val="0000FF"/>
            <w:spacing w:val="1"/>
            <w:sz w:val="18"/>
            <w:szCs w:val="18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z w:val="18"/>
            <w:szCs w:val="18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</w:rPr>
          <w:t>g</w:t>
        </w:r>
        <w:r>
          <w:rPr>
            <w:rFonts w:ascii="Calibri" w:eastAsia="Calibri" w:hAnsi="Calibri" w:cs="Calibri"/>
            <w:color w:val="0000FF"/>
            <w:sz w:val="18"/>
            <w:szCs w:val="18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</w:rPr>
          <w:t>u</w:t>
        </w:r>
        <w:r>
          <w:rPr>
            <w:rFonts w:ascii="Calibri" w:eastAsia="Calibri" w:hAnsi="Calibri" w:cs="Calibri"/>
            <w:color w:val="0000FF"/>
            <w:sz w:val="18"/>
            <w:szCs w:val="18"/>
            <w:u w:val="single" w:color="0000FF"/>
          </w:rPr>
          <w:t>k</w:t>
        </w:r>
      </w:hyperlink>
    </w:p>
    <w:p w14:paraId="3B2CCAFA" w14:textId="5CB34D11" w:rsidR="0074581C" w:rsidRDefault="0063130E">
      <w:pPr>
        <w:tabs>
          <w:tab w:val="left" w:pos="460"/>
        </w:tabs>
        <w:spacing w:before="2"/>
        <w:ind w:left="473" w:right="85" w:hanging="36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2.</w:t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pacing w:val="-1"/>
          <w:sz w:val="18"/>
          <w:szCs w:val="18"/>
        </w:rPr>
        <w:t>F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V</w:t>
      </w:r>
      <w:r>
        <w:rPr>
          <w:rFonts w:ascii="Calibri" w:eastAsia="Calibri" w:hAnsi="Calibri" w:cs="Calibri"/>
          <w:sz w:val="18"/>
          <w:szCs w:val="18"/>
        </w:rPr>
        <w:t xml:space="preserve">K, </w:t>
      </w:r>
      <w:r>
        <w:rPr>
          <w:rFonts w:ascii="Calibri" w:eastAsia="Calibri" w:hAnsi="Calibri" w:cs="Calibri"/>
          <w:spacing w:val="-1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 xml:space="preserve">, </w:t>
      </w:r>
      <w:r>
        <w:rPr>
          <w:rFonts w:ascii="Calibri" w:eastAsia="Calibri" w:hAnsi="Calibri" w:cs="Calibri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ill DR,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18"/>
          <w:szCs w:val="18"/>
        </w:rPr>
        <w:t>eds</w:t>
      </w:r>
      <w:proofErr w:type="gramEnd"/>
      <w:r>
        <w:rPr>
          <w:rFonts w:ascii="Calibri" w:eastAsia="Calibri" w:hAnsi="Calibri" w:cs="Calibri"/>
          <w:sz w:val="18"/>
          <w:szCs w:val="18"/>
        </w:rPr>
        <w:t xml:space="preserve">.  </w:t>
      </w:r>
      <w:r>
        <w:rPr>
          <w:rFonts w:ascii="Calibri" w:eastAsia="Calibri" w:hAnsi="Calibri" w:cs="Calibri"/>
          <w:spacing w:val="1"/>
          <w:sz w:val="18"/>
          <w:szCs w:val="18"/>
        </w:rPr>
        <w:t>(</w:t>
      </w:r>
      <w:r>
        <w:rPr>
          <w:rFonts w:ascii="Calibri" w:eastAsia="Calibri" w:hAnsi="Calibri" w:cs="Calibri"/>
          <w:sz w:val="18"/>
          <w:szCs w:val="18"/>
        </w:rPr>
        <w:t>2010)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lth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f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io</w:t>
      </w:r>
      <w:r>
        <w:rPr>
          <w:rFonts w:ascii="Calibri" w:eastAsia="Calibri" w:hAnsi="Calibri" w:cs="Calibri"/>
          <w:i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f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se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 xml:space="preserve">s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.</w:t>
      </w:r>
      <w:r>
        <w:rPr>
          <w:rFonts w:ascii="Calibri" w:eastAsia="Calibri" w:hAnsi="Calibri" w:cs="Calibri"/>
          <w:spacing w:val="4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Nat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 xml:space="preserve">al 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rav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l </w:t>
      </w:r>
      <w:r>
        <w:rPr>
          <w:rFonts w:ascii="Calibri" w:eastAsia="Calibri" w:hAnsi="Calibri" w:cs="Calibri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al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h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Ne</w:t>
      </w:r>
      <w:r>
        <w:rPr>
          <w:rFonts w:ascii="Calibri" w:eastAsia="Calibri" w:hAnsi="Calibri" w:cs="Calibri"/>
          <w:sz w:val="18"/>
          <w:szCs w:val="18"/>
        </w:rPr>
        <w:t>tw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rk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en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, </w:t>
      </w:r>
      <w:r>
        <w:rPr>
          <w:rFonts w:ascii="Calibri" w:eastAsia="Calibri" w:hAnsi="Calibri" w:cs="Calibri"/>
          <w:spacing w:val="1"/>
          <w:sz w:val="18"/>
          <w:szCs w:val="18"/>
        </w:rPr>
        <w:t>Lo</w:t>
      </w:r>
      <w:r>
        <w:rPr>
          <w:rFonts w:ascii="Calibri" w:eastAsia="Calibri" w:hAnsi="Calibri" w:cs="Calibri"/>
          <w:spacing w:val="-1"/>
          <w:sz w:val="18"/>
          <w:szCs w:val="18"/>
        </w:rPr>
        <w:t>nd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 xml:space="preserve">, UK. </w:t>
      </w:r>
    </w:p>
    <w:p w14:paraId="3B2CCAFB" w14:textId="77777777" w:rsidR="0074581C" w:rsidRDefault="0074581C">
      <w:pPr>
        <w:spacing w:before="2" w:line="160" w:lineRule="exact"/>
        <w:rPr>
          <w:sz w:val="17"/>
          <w:szCs w:val="17"/>
        </w:rPr>
      </w:pPr>
    </w:p>
    <w:p w14:paraId="59469620" w14:textId="77777777" w:rsidR="00FC0C97" w:rsidRDefault="00FC0C97">
      <w:pPr>
        <w:spacing w:before="19"/>
        <w:ind w:left="113"/>
        <w:rPr>
          <w:rFonts w:ascii="Calibri" w:eastAsia="Calibri" w:hAnsi="Calibri" w:cs="Calibri"/>
        </w:rPr>
      </w:pPr>
    </w:p>
    <w:p w14:paraId="3B2CCAFC" w14:textId="5DA438AF" w:rsidR="0074581C" w:rsidRDefault="0063130E">
      <w:pPr>
        <w:spacing w:before="19"/>
        <w:ind w:left="11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Form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de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Ja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io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</w:t>
      </w:r>
      <w:proofErr w:type="spellEnd"/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©</w:t>
      </w:r>
      <w:r>
        <w:rPr>
          <w:rFonts w:ascii="Calibri" w:eastAsia="Calibri" w:hAnsi="Calibri" w:cs="Calibri"/>
          <w:spacing w:val="-2"/>
        </w:rPr>
        <w:t xml:space="preserve"> </w:t>
      </w:r>
      <w:r w:rsidR="0032109D">
        <w:rPr>
          <w:rFonts w:ascii="Calibri" w:eastAsia="Calibri" w:hAnsi="Calibri" w:cs="Calibri"/>
        </w:rPr>
        <w:t>updated 2017</w:t>
      </w:r>
    </w:p>
    <w:sectPr w:rsidR="0074581C">
      <w:pgSz w:w="11920" w:h="16840"/>
      <w:pgMar w:top="740" w:right="5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A0652"/>
    <w:multiLevelType w:val="multilevel"/>
    <w:tmpl w:val="71624E0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81C"/>
    <w:rsid w:val="0032109D"/>
    <w:rsid w:val="005237D5"/>
    <w:rsid w:val="0063130E"/>
    <w:rsid w:val="0074581C"/>
    <w:rsid w:val="00A15A19"/>
    <w:rsid w:val="00B75811"/>
    <w:rsid w:val="00C25B32"/>
    <w:rsid w:val="00FC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CC9E7"/>
  <w15:docId w15:val="{4234D281-7997-43E0-808E-D22F2281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cn.org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Chiodini</dc:creator>
  <cp:lastModifiedBy>Helen McBride</cp:lastModifiedBy>
  <cp:revision>2</cp:revision>
  <dcterms:created xsi:type="dcterms:W3CDTF">2022-01-11T15:45:00Z</dcterms:created>
  <dcterms:modified xsi:type="dcterms:W3CDTF">2022-01-11T15:45:00Z</dcterms:modified>
</cp:coreProperties>
</file>