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4DC85" w14:textId="62E4720E" w:rsidR="009D6F53" w:rsidRPr="00AB7EE7" w:rsidRDefault="009D6F53" w:rsidP="00871DA8">
      <w:pPr>
        <w:jc w:val="center"/>
        <w:outlineLvl w:val="0"/>
        <w:rPr>
          <w:rFonts w:ascii="Arial" w:eastAsia="Arial" w:hAnsi="Arial" w:cs="Arial"/>
          <w:b/>
          <w:color w:val="000000"/>
          <w:spacing w:val="-2"/>
          <w:sz w:val="28"/>
          <w:szCs w:val="28"/>
          <w:lang w:val="en-GB"/>
        </w:rPr>
      </w:pPr>
      <w:r w:rsidRPr="00AB7EE7">
        <w:rPr>
          <w:rFonts w:ascii="Arial" w:eastAsia="Arial" w:hAnsi="Arial" w:cs="Arial"/>
          <w:b/>
          <w:color w:val="000000"/>
          <w:spacing w:val="-2"/>
          <w:sz w:val="28"/>
          <w:szCs w:val="28"/>
          <w:lang w:val="en-GB"/>
        </w:rPr>
        <w:t>Privacy Notice</w:t>
      </w:r>
      <w:r w:rsidR="00FF42D5" w:rsidRPr="00AB7EE7">
        <w:rPr>
          <w:rFonts w:ascii="Arial" w:eastAsia="Arial" w:hAnsi="Arial" w:cs="Arial"/>
          <w:b/>
          <w:color w:val="000000"/>
          <w:spacing w:val="-2"/>
          <w:sz w:val="28"/>
          <w:szCs w:val="28"/>
          <w:lang w:val="en-GB"/>
        </w:rPr>
        <w:t xml:space="preserve"> (Sept 20</w:t>
      </w:r>
      <w:r w:rsidR="00C23292">
        <w:rPr>
          <w:rFonts w:ascii="Arial" w:eastAsia="Arial" w:hAnsi="Arial" w:cs="Arial"/>
          <w:b/>
          <w:color w:val="000000"/>
          <w:spacing w:val="-2"/>
          <w:sz w:val="28"/>
          <w:szCs w:val="28"/>
          <w:lang w:val="en-GB"/>
        </w:rPr>
        <w:t>24</w:t>
      </w:r>
      <w:bookmarkStart w:id="0" w:name="_GoBack"/>
      <w:bookmarkEnd w:id="0"/>
      <w:r w:rsidR="00FF42D5" w:rsidRPr="00AB7EE7">
        <w:rPr>
          <w:rFonts w:ascii="Arial" w:eastAsia="Arial" w:hAnsi="Arial" w:cs="Arial"/>
          <w:b/>
          <w:color w:val="000000"/>
          <w:spacing w:val="-2"/>
          <w:sz w:val="28"/>
          <w:szCs w:val="28"/>
          <w:lang w:val="en-GB"/>
        </w:rPr>
        <w:t>)</w:t>
      </w:r>
    </w:p>
    <w:p w14:paraId="6EE4119A" w14:textId="2AA84251" w:rsidR="00770440" w:rsidRPr="00770440" w:rsidRDefault="009D6F53" w:rsidP="00871DA8">
      <w:pPr>
        <w:jc w:val="center"/>
        <w:outlineLvl w:val="0"/>
        <w:rPr>
          <w:rFonts w:ascii="Arial" w:eastAsia="Arial" w:hAnsi="Arial" w:cs="Arial"/>
          <w:b/>
          <w:color w:val="000000"/>
          <w:spacing w:val="-2"/>
          <w:sz w:val="28"/>
          <w:szCs w:val="28"/>
          <w:lang w:val="en-GB"/>
        </w:rPr>
      </w:pPr>
      <w:r w:rsidRPr="00AB7EE7">
        <w:rPr>
          <w:rFonts w:ascii="Arial" w:eastAsia="Arial" w:hAnsi="Arial" w:cs="Arial"/>
          <w:b/>
          <w:color w:val="000000"/>
          <w:spacing w:val="-2"/>
          <w:sz w:val="28"/>
          <w:szCs w:val="28"/>
          <w:lang w:val="en-GB"/>
        </w:rPr>
        <w:t xml:space="preserve"> Extended Access</w:t>
      </w:r>
      <w:r w:rsidR="00770440" w:rsidRPr="00770440">
        <w:rPr>
          <w:rFonts w:ascii="Arial" w:eastAsia="Arial" w:hAnsi="Arial" w:cs="Arial"/>
          <w:b/>
          <w:color w:val="000000"/>
          <w:spacing w:val="-2"/>
          <w:sz w:val="28"/>
          <w:szCs w:val="28"/>
          <w:lang w:val="en-GB"/>
        </w:rPr>
        <w:t xml:space="preserve"> – Sharing of Information</w:t>
      </w:r>
    </w:p>
    <w:p w14:paraId="3E844053" w14:textId="77777777" w:rsidR="00770440" w:rsidRPr="00770440" w:rsidRDefault="00770440" w:rsidP="00770440">
      <w:pPr>
        <w:rPr>
          <w:rFonts w:ascii="Arial" w:eastAsia="Arial" w:hAnsi="Arial" w:cs="Arial"/>
          <w:color w:val="000000"/>
          <w:spacing w:val="-2"/>
          <w:sz w:val="22"/>
          <w:szCs w:val="22"/>
          <w:lang w:val="en-GB"/>
        </w:rPr>
      </w:pPr>
    </w:p>
    <w:p w14:paraId="72A481E5" w14:textId="4CBC9D5A" w:rsidR="00770440" w:rsidRPr="00770440" w:rsidRDefault="00770440" w:rsidP="00770440">
      <w:pPr>
        <w:jc w:val="both"/>
        <w:rPr>
          <w:rFonts w:ascii="Arial" w:eastAsia="Arial" w:hAnsi="Arial" w:cs="Arial"/>
          <w:color w:val="000000"/>
          <w:spacing w:val="-2"/>
          <w:sz w:val="22"/>
          <w:szCs w:val="22"/>
          <w:lang w:val="en-GB"/>
        </w:rPr>
      </w:pPr>
      <w:r w:rsidRPr="00770440">
        <w:rPr>
          <w:rFonts w:ascii="Arial" w:eastAsia="Arial" w:hAnsi="Arial" w:cs="Arial"/>
          <w:color w:val="000000"/>
          <w:spacing w:val="-2"/>
          <w:sz w:val="22"/>
          <w:szCs w:val="22"/>
          <w:lang w:val="en-GB"/>
        </w:rPr>
        <w:t xml:space="preserve">Please read below for details of new ways of working in Haywards Heath </w:t>
      </w:r>
      <w:r w:rsidR="009D6F53" w:rsidRPr="00AB7EE7">
        <w:rPr>
          <w:rFonts w:ascii="Arial" w:eastAsia="Arial" w:hAnsi="Arial" w:cs="Arial"/>
          <w:color w:val="000000"/>
          <w:spacing w:val="-2"/>
          <w:sz w:val="22"/>
          <w:szCs w:val="22"/>
          <w:lang w:val="en-GB"/>
        </w:rPr>
        <w:t xml:space="preserve">Central PCN </w:t>
      </w:r>
      <w:r w:rsidRPr="00770440">
        <w:rPr>
          <w:rFonts w:ascii="Arial" w:eastAsia="Arial" w:hAnsi="Arial" w:cs="Arial"/>
          <w:color w:val="000000"/>
          <w:spacing w:val="-2"/>
          <w:sz w:val="22"/>
          <w:szCs w:val="22"/>
          <w:lang w:val="en-GB"/>
        </w:rPr>
        <w:t xml:space="preserve">and new ways of information sharing that </w:t>
      </w:r>
      <w:r w:rsidR="00AB7EE7" w:rsidRPr="00AB7EE7">
        <w:rPr>
          <w:rFonts w:ascii="Arial" w:eastAsia="Arial" w:hAnsi="Arial" w:cs="Arial"/>
          <w:color w:val="000000"/>
          <w:spacing w:val="-2"/>
          <w:sz w:val="22"/>
          <w:szCs w:val="22"/>
          <w:lang w:val="en-GB"/>
        </w:rPr>
        <w:t>will</w:t>
      </w:r>
      <w:r w:rsidRPr="00770440">
        <w:rPr>
          <w:rFonts w:ascii="Arial" w:eastAsia="Arial" w:hAnsi="Arial" w:cs="Arial"/>
          <w:color w:val="000000"/>
          <w:spacing w:val="-2"/>
          <w:sz w:val="22"/>
          <w:szCs w:val="22"/>
          <w:lang w:val="en-GB"/>
        </w:rPr>
        <w:t xml:space="preserve"> help improve the care you receive.</w:t>
      </w:r>
    </w:p>
    <w:p w14:paraId="2C1834EA" w14:textId="77777777" w:rsidR="00770440" w:rsidRPr="00770440" w:rsidRDefault="00770440" w:rsidP="00770440">
      <w:pPr>
        <w:jc w:val="both"/>
        <w:rPr>
          <w:rFonts w:ascii="Arial" w:eastAsia="Arial" w:hAnsi="Arial" w:cs="Arial"/>
          <w:color w:val="000000"/>
          <w:spacing w:val="-2"/>
          <w:sz w:val="22"/>
          <w:szCs w:val="22"/>
          <w:lang w:val="en-GB"/>
        </w:rPr>
      </w:pPr>
    </w:p>
    <w:p w14:paraId="734DAF45" w14:textId="2D35F716" w:rsidR="00AB7EE7" w:rsidRPr="00AB7EE7" w:rsidRDefault="00AB7EE7" w:rsidP="00AB7EE7">
      <w:pPr>
        <w:jc w:val="both"/>
        <w:rPr>
          <w:rStyle w:val="textcorrect"/>
          <w:szCs w:val="22"/>
        </w:rPr>
      </w:pPr>
      <w:r w:rsidRPr="00AB7EE7">
        <w:rPr>
          <w:rStyle w:val="textcorrect"/>
          <w:rFonts w:ascii="Arial" w:hAnsi="Arial" w:cs="Arial"/>
          <w:szCs w:val="22"/>
        </w:rPr>
        <w:t xml:space="preserve">As part of a national direction and to improve access for patient to primary care appointments, </w:t>
      </w:r>
      <w:r w:rsidR="00CD556C">
        <w:rPr>
          <w:rStyle w:val="textcorrect"/>
          <w:rFonts w:ascii="Arial" w:hAnsi="Arial" w:cs="Arial"/>
          <w:szCs w:val="22"/>
        </w:rPr>
        <w:t>Alliance</w:t>
      </w:r>
      <w:r w:rsidRPr="00AB7EE7">
        <w:rPr>
          <w:rStyle w:val="textcorrect"/>
          <w:rFonts w:ascii="Arial" w:hAnsi="Arial" w:cs="Arial"/>
          <w:szCs w:val="22"/>
        </w:rPr>
        <w:t xml:space="preserve"> </w:t>
      </w:r>
      <w:r w:rsidR="00CD556C">
        <w:rPr>
          <w:rStyle w:val="textcorrect"/>
          <w:rFonts w:ascii="Arial" w:hAnsi="Arial" w:cs="Arial"/>
          <w:szCs w:val="22"/>
        </w:rPr>
        <w:t>for Better</w:t>
      </w:r>
      <w:r w:rsidRPr="00AB7EE7">
        <w:rPr>
          <w:rStyle w:val="textcorrect"/>
          <w:rFonts w:ascii="Arial" w:hAnsi="Arial" w:cs="Arial"/>
          <w:szCs w:val="22"/>
        </w:rPr>
        <w:t xml:space="preserve"> Care </w:t>
      </w:r>
      <w:r w:rsidR="00CD556C">
        <w:rPr>
          <w:rStyle w:val="textcorrect"/>
          <w:rFonts w:ascii="Arial" w:hAnsi="Arial" w:cs="Arial"/>
          <w:szCs w:val="22"/>
        </w:rPr>
        <w:t>CIC</w:t>
      </w:r>
      <w:r>
        <w:rPr>
          <w:rStyle w:val="textcorrect"/>
          <w:rFonts w:ascii="Arial" w:hAnsi="Arial" w:cs="Arial"/>
          <w:szCs w:val="22"/>
        </w:rPr>
        <w:t xml:space="preserve"> (</w:t>
      </w:r>
      <w:r w:rsidR="00CD556C">
        <w:rPr>
          <w:rStyle w:val="textcorrect"/>
          <w:rFonts w:ascii="Arial" w:hAnsi="Arial" w:cs="Arial"/>
          <w:szCs w:val="22"/>
        </w:rPr>
        <w:t>ABC</w:t>
      </w:r>
      <w:r>
        <w:rPr>
          <w:rStyle w:val="textcorrect"/>
          <w:rFonts w:ascii="Arial" w:hAnsi="Arial" w:cs="Arial"/>
          <w:szCs w:val="22"/>
        </w:rPr>
        <w:t xml:space="preserve">) </w:t>
      </w:r>
      <w:r w:rsidRPr="00AB7EE7">
        <w:rPr>
          <w:rStyle w:val="textcorrect"/>
          <w:rFonts w:ascii="Arial" w:hAnsi="Arial" w:cs="Arial"/>
          <w:szCs w:val="22"/>
        </w:rPr>
        <w:t xml:space="preserve">will be providing enhanced access clinic appointments to support the GP Practices within the Haywards Heath </w:t>
      </w:r>
      <w:r>
        <w:rPr>
          <w:rStyle w:val="textcorrect"/>
          <w:rFonts w:ascii="Arial" w:hAnsi="Arial" w:cs="Arial"/>
          <w:szCs w:val="22"/>
        </w:rPr>
        <w:t>Primary Care Network (</w:t>
      </w:r>
      <w:r w:rsidRPr="00AB7EE7">
        <w:rPr>
          <w:rStyle w:val="textcorrect"/>
          <w:rFonts w:ascii="Arial" w:hAnsi="Arial" w:cs="Arial"/>
          <w:szCs w:val="22"/>
        </w:rPr>
        <w:t>PCN</w:t>
      </w:r>
      <w:r>
        <w:rPr>
          <w:rStyle w:val="textcorrect"/>
          <w:rFonts w:ascii="Arial" w:hAnsi="Arial" w:cs="Arial"/>
          <w:szCs w:val="22"/>
        </w:rPr>
        <w:t xml:space="preserve">) </w:t>
      </w:r>
      <w:r w:rsidRPr="00AB7EE7">
        <w:rPr>
          <w:rFonts w:ascii="Arial" w:eastAsia="Arial" w:hAnsi="Arial" w:cs="Arial"/>
          <w:color w:val="000000"/>
          <w:spacing w:val="-2"/>
          <w:sz w:val="22"/>
          <w:szCs w:val="22"/>
          <w:lang w:val="en-GB"/>
        </w:rPr>
        <w:t>(Dolphins Practice and Newtons Practice)</w:t>
      </w:r>
      <w:r>
        <w:rPr>
          <w:rStyle w:val="textcorrect"/>
          <w:rFonts w:ascii="Arial" w:hAnsi="Arial" w:cs="Arial"/>
          <w:szCs w:val="22"/>
        </w:rPr>
        <w:t xml:space="preserve"> f</w:t>
      </w:r>
      <w:r w:rsidRPr="00AB7EE7">
        <w:rPr>
          <w:rFonts w:ascii="Arial" w:hAnsi="Arial" w:cs="Arial"/>
          <w:sz w:val="22"/>
          <w:szCs w:val="22"/>
        </w:rPr>
        <w:t>rom 1 October 2022</w:t>
      </w:r>
      <w:r w:rsidR="00CD556C">
        <w:rPr>
          <w:rFonts w:ascii="Arial" w:hAnsi="Arial" w:cs="Arial"/>
          <w:sz w:val="22"/>
          <w:szCs w:val="22"/>
        </w:rPr>
        <w:t>. Enhanced</w:t>
      </w:r>
      <w:r>
        <w:rPr>
          <w:rFonts w:ascii="Arial" w:hAnsi="Arial" w:cs="Arial"/>
          <w:sz w:val="22"/>
          <w:szCs w:val="22"/>
        </w:rPr>
        <w:t xml:space="preserve"> Access</w:t>
      </w:r>
      <w:r w:rsidRPr="00AB7EE7">
        <w:rPr>
          <w:rFonts w:ascii="Arial" w:hAnsi="Arial" w:cs="Arial"/>
          <w:sz w:val="22"/>
          <w:szCs w:val="22"/>
        </w:rPr>
        <w:t xml:space="preserve"> provide</w:t>
      </w:r>
      <w:r>
        <w:rPr>
          <w:rFonts w:ascii="Arial" w:hAnsi="Arial" w:cs="Arial"/>
          <w:sz w:val="22"/>
          <w:szCs w:val="22"/>
        </w:rPr>
        <w:t>s appointments</w:t>
      </w:r>
      <w:r w:rsidRPr="00AB7EE7">
        <w:rPr>
          <w:rFonts w:ascii="Arial" w:hAnsi="Arial" w:cs="Arial"/>
          <w:sz w:val="22"/>
          <w:szCs w:val="22"/>
        </w:rPr>
        <w:t xml:space="preserve"> between the hours of 6.30pm and 8pm Mondays to Fridays and between 9</w:t>
      </w:r>
      <w:proofErr w:type="gramStart"/>
      <w:r w:rsidRPr="00AB7EE7">
        <w:rPr>
          <w:rFonts w:ascii="Arial" w:hAnsi="Arial" w:cs="Arial"/>
          <w:sz w:val="22"/>
          <w:szCs w:val="22"/>
        </w:rPr>
        <w:t>am</w:t>
      </w:r>
      <w:proofErr w:type="gramEnd"/>
      <w:r w:rsidRPr="00AB7EE7">
        <w:rPr>
          <w:rFonts w:ascii="Arial" w:hAnsi="Arial" w:cs="Arial"/>
          <w:sz w:val="22"/>
          <w:szCs w:val="22"/>
        </w:rPr>
        <w:t xml:space="preserve"> and 5pm on Saturdays in accordance with Enhanced Access Plan</w:t>
      </w:r>
      <w:r w:rsidRPr="00AB7EE7">
        <w:rPr>
          <w:rFonts w:asciiTheme="minorHAnsi" w:hAnsiTheme="minorHAnsi" w:cstheme="minorHAnsi"/>
          <w:sz w:val="22"/>
          <w:szCs w:val="22"/>
        </w:rPr>
        <w:t>.</w:t>
      </w:r>
    </w:p>
    <w:p w14:paraId="288B65F6" w14:textId="77777777" w:rsidR="00AB7EE7" w:rsidRPr="00AB7EE7" w:rsidRDefault="00AB7EE7" w:rsidP="00770440">
      <w:pPr>
        <w:jc w:val="both"/>
        <w:rPr>
          <w:rFonts w:ascii="Arial" w:eastAsia="Arial" w:hAnsi="Arial" w:cs="Arial"/>
          <w:color w:val="000000"/>
          <w:spacing w:val="-2"/>
          <w:sz w:val="22"/>
          <w:szCs w:val="22"/>
          <w:lang w:val="en-GB"/>
        </w:rPr>
      </w:pPr>
    </w:p>
    <w:p w14:paraId="0BA02100" w14:textId="77777777" w:rsidR="00770440" w:rsidRPr="00770440" w:rsidRDefault="00770440" w:rsidP="00770440">
      <w:pPr>
        <w:jc w:val="both"/>
        <w:rPr>
          <w:rFonts w:ascii="Arial" w:eastAsia="Arial" w:hAnsi="Arial" w:cs="Arial"/>
          <w:b/>
          <w:color w:val="000000"/>
          <w:spacing w:val="-2"/>
          <w:sz w:val="22"/>
          <w:szCs w:val="22"/>
          <w:lang w:val="en-GB"/>
        </w:rPr>
      </w:pPr>
      <w:r w:rsidRPr="00770440">
        <w:rPr>
          <w:rFonts w:ascii="Arial" w:eastAsia="Arial" w:hAnsi="Arial" w:cs="Arial"/>
          <w:b/>
          <w:color w:val="000000"/>
          <w:spacing w:val="-2"/>
          <w:sz w:val="22"/>
          <w:szCs w:val="22"/>
          <w:lang w:val="en-GB"/>
        </w:rPr>
        <w:t>Sharing your data</w:t>
      </w:r>
    </w:p>
    <w:p w14:paraId="191EA3AA" w14:textId="77777777" w:rsidR="00770440" w:rsidRPr="00770440" w:rsidRDefault="00770440" w:rsidP="00770440">
      <w:pPr>
        <w:jc w:val="both"/>
        <w:rPr>
          <w:rFonts w:ascii="Arial" w:eastAsia="Arial" w:hAnsi="Arial" w:cs="Arial"/>
          <w:b/>
          <w:color w:val="000000"/>
          <w:spacing w:val="-2"/>
          <w:sz w:val="22"/>
          <w:szCs w:val="22"/>
          <w:lang w:val="en-GB"/>
        </w:rPr>
      </w:pPr>
    </w:p>
    <w:p w14:paraId="4779801B" w14:textId="27E6957F" w:rsidR="00770440" w:rsidRPr="00770440" w:rsidRDefault="0000047A" w:rsidP="00770440">
      <w:pPr>
        <w:jc w:val="both"/>
        <w:rPr>
          <w:rFonts w:ascii="Arial" w:eastAsia="Arial" w:hAnsi="Arial" w:cs="Arial"/>
          <w:color w:val="000000"/>
          <w:spacing w:val="-2"/>
          <w:sz w:val="22"/>
          <w:szCs w:val="22"/>
          <w:lang w:val="en-GB"/>
        </w:rPr>
      </w:pPr>
      <w:r>
        <w:rPr>
          <w:rFonts w:ascii="Arial" w:eastAsia="Arial" w:hAnsi="Arial" w:cs="Arial"/>
          <w:color w:val="000000"/>
          <w:spacing w:val="-2"/>
          <w:sz w:val="22"/>
          <w:szCs w:val="22"/>
          <w:lang w:val="en-GB"/>
        </w:rPr>
        <w:t>The</w:t>
      </w:r>
      <w:r w:rsidR="00770440" w:rsidRPr="00770440">
        <w:rPr>
          <w:rFonts w:ascii="Arial" w:eastAsia="Arial" w:hAnsi="Arial" w:cs="Arial"/>
          <w:color w:val="000000"/>
          <w:spacing w:val="-2"/>
          <w:sz w:val="22"/>
          <w:szCs w:val="22"/>
          <w:lang w:val="en-GB"/>
        </w:rPr>
        <w:t xml:space="preserve"> service</w:t>
      </w:r>
      <w:r>
        <w:rPr>
          <w:rFonts w:ascii="Arial" w:eastAsia="Arial" w:hAnsi="Arial" w:cs="Arial"/>
          <w:color w:val="000000"/>
          <w:spacing w:val="-2"/>
          <w:sz w:val="22"/>
          <w:szCs w:val="22"/>
          <w:lang w:val="en-GB"/>
        </w:rPr>
        <w:t xml:space="preserve"> is delivered by </w:t>
      </w:r>
      <w:r w:rsidR="00CD556C">
        <w:rPr>
          <w:rFonts w:ascii="Arial" w:eastAsia="Arial" w:hAnsi="Arial" w:cs="Arial"/>
          <w:color w:val="000000"/>
          <w:spacing w:val="-2"/>
          <w:sz w:val="22"/>
          <w:szCs w:val="22"/>
          <w:lang w:val="en-GB"/>
        </w:rPr>
        <w:t>ABC</w:t>
      </w:r>
      <w:r>
        <w:rPr>
          <w:rFonts w:ascii="Arial" w:eastAsia="Arial" w:hAnsi="Arial" w:cs="Arial"/>
          <w:color w:val="000000"/>
          <w:spacing w:val="-2"/>
          <w:sz w:val="22"/>
          <w:szCs w:val="22"/>
          <w:lang w:val="en-GB"/>
        </w:rPr>
        <w:t xml:space="preserve"> who will work with </w:t>
      </w:r>
      <w:r w:rsidR="009D6F53" w:rsidRPr="00AB7EE7">
        <w:rPr>
          <w:rFonts w:ascii="Arial" w:eastAsia="Arial" w:hAnsi="Arial" w:cs="Arial"/>
          <w:color w:val="000000"/>
          <w:spacing w:val="-2"/>
          <w:sz w:val="22"/>
          <w:szCs w:val="22"/>
          <w:lang w:val="en-GB"/>
        </w:rPr>
        <w:t>Haywards Heath Central PCN</w:t>
      </w:r>
      <w:r w:rsidR="00770440" w:rsidRPr="00770440">
        <w:rPr>
          <w:rFonts w:ascii="Arial" w:eastAsia="Arial" w:hAnsi="Arial" w:cs="Arial"/>
          <w:color w:val="000000"/>
          <w:spacing w:val="-2"/>
          <w:sz w:val="22"/>
          <w:szCs w:val="22"/>
          <w:lang w:val="en-GB"/>
        </w:rPr>
        <w:t xml:space="preserve"> to enable your clinical records to be accessed by doctors who are directly involved in looking after you, wherever you are seen.  This would mean that, any person you see, with regards to your healthcare, could see your contact details and the notes made by other doctors or healthcare professionals about you and your health as well as other details such as test results.  This would be enormously helpful to any healthcare professional involved in providing your care, so they may fully understand your health issues and any previous treatment you may have had.</w:t>
      </w:r>
    </w:p>
    <w:p w14:paraId="1B34735D" w14:textId="77777777" w:rsidR="00770440" w:rsidRPr="00770440" w:rsidRDefault="00770440" w:rsidP="00770440">
      <w:pPr>
        <w:jc w:val="both"/>
        <w:rPr>
          <w:rFonts w:ascii="Arial" w:eastAsia="Arial" w:hAnsi="Arial" w:cs="Arial"/>
          <w:color w:val="000000"/>
          <w:spacing w:val="-2"/>
          <w:sz w:val="22"/>
          <w:szCs w:val="22"/>
          <w:lang w:val="en-GB"/>
        </w:rPr>
      </w:pPr>
    </w:p>
    <w:p w14:paraId="463A6B4F" w14:textId="77777777" w:rsidR="00770440" w:rsidRPr="00770440" w:rsidRDefault="00770440" w:rsidP="00770440">
      <w:pPr>
        <w:jc w:val="both"/>
        <w:rPr>
          <w:rFonts w:ascii="Arial" w:eastAsia="Arial" w:hAnsi="Arial" w:cs="Arial"/>
          <w:b/>
          <w:color w:val="000000"/>
          <w:spacing w:val="-2"/>
          <w:sz w:val="22"/>
          <w:szCs w:val="22"/>
          <w:lang w:val="en-GB"/>
        </w:rPr>
      </w:pPr>
      <w:r w:rsidRPr="00770440">
        <w:rPr>
          <w:rFonts w:ascii="Arial" w:eastAsia="Arial" w:hAnsi="Arial" w:cs="Arial"/>
          <w:b/>
          <w:color w:val="000000"/>
          <w:spacing w:val="-2"/>
          <w:sz w:val="22"/>
          <w:szCs w:val="22"/>
          <w:lang w:val="en-GB"/>
        </w:rPr>
        <w:t>Do you have to agree?</w:t>
      </w:r>
    </w:p>
    <w:p w14:paraId="4A339C33" w14:textId="77777777" w:rsidR="00770440" w:rsidRPr="00770440" w:rsidRDefault="00770440" w:rsidP="00770440">
      <w:pPr>
        <w:jc w:val="both"/>
        <w:rPr>
          <w:rFonts w:ascii="Arial" w:eastAsia="Arial" w:hAnsi="Arial" w:cs="Arial"/>
          <w:b/>
          <w:color w:val="000000"/>
          <w:spacing w:val="-2"/>
          <w:sz w:val="22"/>
          <w:szCs w:val="22"/>
          <w:lang w:val="en-GB"/>
        </w:rPr>
      </w:pPr>
    </w:p>
    <w:p w14:paraId="38FC3CF3" w14:textId="77777777" w:rsidR="00770440" w:rsidRPr="00770440" w:rsidRDefault="00770440" w:rsidP="00770440">
      <w:pPr>
        <w:jc w:val="both"/>
        <w:rPr>
          <w:rFonts w:ascii="Arial" w:eastAsia="Arial" w:hAnsi="Arial" w:cs="Arial"/>
          <w:color w:val="000000"/>
          <w:spacing w:val="-2"/>
          <w:sz w:val="22"/>
          <w:szCs w:val="22"/>
          <w:lang w:val="en-GB"/>
        </w:rPr>
      </w:pPr>
      <w:r w:rsidRPr="00770440">
        <w:rPr>
          <w:rFonts w:ascii="Arial" w:eastAsia="Arial" w:hAnsi="Arial" w:cs="Arial"/>
          <w:color w:val="000000"/>
          <w:spacing w:val="-2"/>
          <w:sz w:val="22"/>
          <w:szCs w:val="22"/>
          <w:lang w:val="en-GB"/>
        </w:rPr>
        <w:t>Your information will only be shared by people directly involved in your care.  You can withhold your consent to sharing your information in this way at any time. You can let your GP practice know that you do not wish to allow others to view your records and this will be recorded in your notes. Should you attend any other services; you will always be asked for your consent before any nurse or doctor views your information at your appointment. You can change your mind at any time.</w:t>
      </w:r>
    </w:p>
    <w:p w14:paraId="3FBB09BF" w14:textId="77777777" w:rsidR="00770440" w:rsidRPr="00770440" w:rsidRDefault="00770440" w:rsidP="00770440">
      <w:pPr>
        <w:jc w:val="both"/>
        <w:rPr>
          <w:rFonts w:ascii="Arial" w:eastAsia="Arial" w:hAnsi="Arial" w:cs="Arial"/>
          <w:color w:val="000000"/>
          <w:spacing w:val="-2"/>
          <w:sz w:val="22"/>
          <w:szCs w:val="22"/>
          <w:lang w:val="en-GB"/>
        </w:rPr>
      </w:pPr>
    </w:p>
    <w:p w14:paraId="0571CB91" w14:textId="77777777" w:rsidR="00770440" w:rsidRPr="00770440" w:rsidRDefault="00770440" w:rsidP="00770440">
      <w:pPr>
        <w:jc w:val="both"/>
        <w:rPr>
          <w:rFonts w:ascii="Arial" w:eastAsia="Arial" w:hAnsi="Arial" w:cs="Arial"/>
          <w:b/>
          <w:color w:val="000000"/>
          <w:spacing w:val="-2"/>
          <w:sz w:val="22"/>
          <w:szCs w:val="22"/>
          <w:lang w:val="en-GB"/>
        </w:rPr>
      </w:pPr>
      <w:r w:rsidRPr="00770440">
        <w:rPr>
          <w:rFonts w:ascii="Arial" w:eastAsia="Arial" w:hAnsi="Arial" w:cs="Arial"/>
          <w:b/>
          <w:color w:val="000000"/>
          <w:spacing w:val="-2"/>
          <w:sz w:val="22"/>
          <w:szCs w:val="22"/>
          <w:lang w:val="en-GB"/>
        </w:rPr>
        <w:t>Information security</w:t>
      </w:r>
    </w:p>
    <w:p w14:paraId="799B31B8" w14:textId="77777777" w:rsidR="00770440" w:rsidRPr="00770440" w:rsidRDefault="00770440" w:rsidP="00770440">
      <w:pPr>
        <w:jc w:val="both"/>
        <w:rPr>
          <w:rFonts w:ascii="Arial" w:eastAsia="Arial" w:hAnsi="Arial" w:cs="Arial"/>
          <w:b/>
          <w:color w:val="000000"/>
          <w:spacing w:val="-2"/>
          <w:sz w:val="22"/>
          <w:szCs w:val="22"/>
          <w:lang w:val="en-GB"/>
        </w:rPr>
      </w:pPr>
    </w:p>
    <w:p w14:paraId="51CF5AF3" w14:textId="77777777" w:rsidR="00770440" w:rsidRPr="00770440" w:rsidRDefault="00770440" w:rsidP="00770440">
      <w:pPr>
        <w:jc w:val="both"/>
        <w:rPr>
          <w:rFonts w:ascii="Arial" w:eastAsia="Arial" w:hAnsi="Arial" w:cs="Arial"/>
          <w:color w:val="000000"/>
          <w:spacing w:val="-2"/>
          <w:sz w:val="22"/>
          <w:szCs w:val="22"/>
          <w:lang w:val="en-GB"/>
        </w:rPr>
      </w:pPr>
      <w:r w:rsidRPr="00770440">
        <w:rPr>
          <w:rFonts w:ascii="Arial" w:eastAsia="Arial" w:hAnsi="Arial" w:cs="Arial"/>
          <w:color w:val="000000"/>
          <w:spacing w:val="-2"/>
          <w:sz w:val="22"/>
          <w:szCs w:val="22"/>
          <w:lang w:val="en-GB"/>
        </w:rPr>
        <w:t>The duty to protect your personal information and confidentiality is very serious and we are committed to taking all reasonable measures to ensure the confidentiality and security of personal data for which we are responsible, whether computerised or on paper.</w:t>
      </w:r>
    </w:p>
    <w:p w14:paraId="1AE106E7" w14:textId="77777777" w:rsidR="00770440" w:rsidRPr="00770440" w:rsidRDefault="00770440" w:rsidP="00770440">
      <w:pPr>
        <w:jc w:val="both"/>
        <w:rPr>
          <w:rFonts w:ascii="Arial" w:eastAsia="Arial" w:hAnsi="Arial" w:cs="Arial"/>
          <w:color w:val="000000"/>
          <w:spacing w:val="-2"/>
          <w:sz w:val="22"/>
          <w:szCs w:val="22"/>
          <w:lang w:val="en-GB"/>
        </w:rPr>
      </w:pPr>
    </w:p>
    <w:p w14:paraId="45D2919A" w14:textId="77777777" w:rsidR="00770440" w:rsidRPr="00770440" w:rsidRDefault="00770440" w:rsidP="00770440">
      <w:pPr>
        <w:jc w:val="both"/>
        <w:rPr>
          <w:rFonts w:ascii="Arial" w:eastAsia="Arial" w:hAnsi="Arial" w:cs="Arial"/>
          <w:color w:val="000000"/>
          <w:spacing w:val="-2"/>
          <w:sz w:val="22"/>
          <w:szCs w:val="22"/>
          <w:lang w:val="en-GB"/>
        </w:rPr>
      </w:pPr>
      <w:r w:rsidRPr="00770440">
        <w:rPr>
          <w:rFonts w:ascii="Arial" w:eastAsia="Arial" w:hAnsi="Arial" w:cs="Arial"/>
          <w:color w:val="000000"/>
          <w:spacing w:val="-2"/>
          <w:sz w:val="22"/>
          <w:szCs w:val="22"/>
          <w:lang w:val="en-GB"/>
        </w:rPr>
        <w:t>There are robust security (Information Governance) policies and procedures to ensure safe and appropriate use of information wherever you are.</w:t>
      </w:r>
    </w:p>
    <w:p w14:paraId="3A2897F0" w14:textId="77777777" w:rsidR="00770440" w:rsidRPr="00770440" w:rsidRDefault="00770440" w:rsidP="00770440">
      <w:pPr>
        <w:jc w:val="both"/>
        <w:rPr>
          <w:rFonts w:ascii="Arial" w:eastAsia="Arial" w:hAnsi="Arial" w:cs="Arial"/>
          <w:color w:val="000000"/>
          <w:spacing w:val="-2"/>
          <w:sz w:val="22"/>
          <w:szCs w:val="22"/>
          <w:lang w:val="en-GB"/>
        </w:rPr>
      </w:pPr>
    </w:p>
    <w:p w14:paraId="4259A79B" w14:textId="77777777" w:rsidR="00770440" w:rsidRPr="00770440" w:rsidRDefault="00770440" w:rsidP="00770440">
      <w:pPr>
        <w:jc w:val="both"/>
        <w:rPr>
          <w:rFonts w:ascii="Arial" w:eastAsia="Arial" w:hAnsi="Arial" w:cs="Arial"/>
          <w:color w:val="000000"/>
          <w:spacing w:val="-2"/>
          <w:sz w:val="22"/>
          <w:szCs w:val="22"/>
          <w:lang w:val="en-GB"/>
        </w:rPr>
      </w:pPr>
      <w:r w:rsidRPr="00770440">
        <w:rPr>
          <w:rFonts w:ascii="Arial" w:eastAsia="Arial" w:hAnsi="Arial" w:cs="Arial"/>
          <w:color w:val="000000"/>
          <w:spacing w:val="-2"/>
          <w:sz w:val="22"/>
          <w:szCs w:val="22"/>
          <w:lang w:val="en-GB"/>
        </w:rPr>
        <w:t xml:space="preserve">You can request a copy of your records at any time.  Please speak to a member of the reception team and they will advise you as to how you can do this. </w:t>
      </w:r>
    </w:p>
    <w:p w14:paraId="5F371199" w14:textId="1F29B592" w:rsidR="005F2F16" w:rsidRPr="00AB7EE7" w:rsidRDefault="005F2F16" w:rsidP="00770440">
      <w:pPr>
        <w:rPr>
          <w:rFonts w:ascii="Arial" w:hAnsi="Arial" w:cs="Arial"/>
          <w:sz w:val="22"/>
          <w:szCs w:val="22"/>
        </w:rPr>
      </w:pPr>
    </w:p>
    <w:sectPr w:rsidR="005F2F16" w:rsidRPr="00AB7EE7">
      <w:type w:val="continuous"/>
      <w:pgSz w:w="11960" w:h="16880"/>
      <w:pgMar w:top="1580" w:right="9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37145"/>
    <w:multiLevelType w:val="multilevel"/>
    <w:tmpl w:val="4DA0560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16"/>
    <w:rsid w:val="0000047A"/>
    <w:rsid w:val="00333480"/>
    <w:rsid w:val="005F2F16"/>
    <w:rsid w:val="00770440"/>
    <w:rsid w:val="00871DA8"/>
    <w:rsid w:val="009D6F53"/>
    <w:rsid w:val="00AB7EE7"/>
    <w:rsid w:val="00C23292"/>
    <w:rsid w:val="00CD556C"/>
    <w:rsid w:val="00FF4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CDDB"/>
  <w15:docId w15:val="{AC4D1C84-4ED5-457C-BF0D-F592C152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customStyle="1" w:styleId="textcorrect">
    <w:name w:val="text correct"/>
    <w:basedOn w:val="DefaultParagraphFont"/>
    <w:uiPriority w:val="1"/>
    <w:qFormat/>
    <w:rsid w:val="00AB7EE7"/>
    <w:rPr>
      <w:rFonts w:ascii="Calibri" w:hAnsi="Calibri"/>
      <w:color w:val="262626" w:themeColor="text1" w:themeTint="D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911146">
      <w:bodyDiv w:val="1"/>
      <w:marLeft w:val="0"/>
      <w:marRight w:val="0"/>
      <w:marTop w:val="0"/>
      <w:marBottom w:val="0"/>
      <w:divBdr>
        <w:top w:val="none" w:sz="0" w:space="0" w:color="auto"/>
        <w:left w:val="none" w:sz="0" w:space="0" w:color="auto"/>
        <w:bottom w:val="none" w:sz="0" w:space="0" w:color="auto"/>
        <w:right w:val="none" w:sz="0" w:space="0" w:color="auto"/>
      </w:divBdr>
    </w:div>
    <w:div w:id="1686248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Rezazadeh Adam (SCFT)</dc:creator>
  <cp:lastModifiedBy>WREN-STORR, Angela (DOLPHINS PRACTICE)</cp:lastModifiedBy>
  <cp:revision>2</cp:revision>
  <dcterms:created xsi:type="dcterms:W3CDTF">2025-09-19T09:06:00Z</dcterms:created>
  <dcterms:modified xsi:type="dcterms:W3CDTF">2025-09-19T09:06:00Z</dcterms:modified>
</cp:coreProperties>
</file>