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8052" w14:textId="77777777" w:rsidR="00323B47" w:rsidRPr="00596ECF" w:rsidRDefault="00596ECF" w:rsidP="00323B47">
      <w:pPr>
        <w:jc w:val="center"/>
        <w:rPr>
          <w:rFonts w:cs="Arial"/>
          <w:b/>
          <w:bCs/>
          <w:sz w:val="36"/>
          <w:szCs w:val="36"/>
        </w:rPr>
      </w:pPr>
      <w:r w:rsidRPr="00596ECF">
        <w:rPr>
          <w:rFonts w:cs="Arial"/>
          <w:b/>
          <w:bCs/>
          <w:sz w:val="36"/>
          <w:szCs w:val="36"/>
        </w:rPr>
        <w:t>Southlands Medical Group</w:t>
      </w:r>
    </w:p>
    <w:p w14:paraId="4F42ADF8" w14:textId="77777777" w:rsidR="00323B47" w:rsidRDefault="00323B47" w:rsidP="00323B47">
      <w:pPr>
        <w:jc w:val="center"/>
        <w:rPr>
          <w:rFonts w:cs="Arial"/>
          <w:b/>
          <w:bCs/>
          <w:sz w:val="20"/>
          <w:szCs w:val="20"/>
        </w:rPr>
      </w:pPr>
    </w:p>
    <w:p w14:paraId="4C18D750" w14:textId="77777777" w:rsidR="00323B47" w:rsidRDefault="00323B47" w:rsidP="00323B47">
      <w:pPr>
        <w:jc w:val="center"/>
        <w:rPr>
          <w:rFonts w:cs="Arial"/>
          <w:b/>
          <w:bCs/>
          <w:sz w:val="20"/>
          <w:szCs w:val="20"/>
        </w:rPr>
      </w:pPr>
    </w:p>
    <w:p w14:paraId="7008F831" w14:textId="77777777" w:rsidR="00323B47" w:rsidRDefault="00323B47" w:rsidP="00323B47">
      <w:pPr>
        <w:jc w:val="center"/>
        <w:rPr>
          <w:rFonts w:cs="Arial"/>
          <w:b/>
          <w:bCs/>
          <w:sz w:val="20"/>
          <w:szCs w:val="20"/>
        </w:rPr>
      </w:pPr>
    </w:p>
    <w:p w14:paraId="0FD9CA5B" w14:textId="77777777" w:rsidR="004E3571" w:rsidRDefault="004E3571" w:rsidP="004E3571">
      <w:pPr>
        <w:rPr>
          <w:rFonts w:eastAsia="Arial" w:cs="Arial"/>
          <w:b/>
          <w:sz w:val="36"/>
          <w:szCs w:val="36"/>
        </w:rPr>
      </w:pPr>
      <w:r>
        <w:rPr>
          <w:rFonts w:eastAsia="Arial" w:cs="Arial"/>
          <w:b/>
          <w:sz w:val="36"/>
          <w:szCs w:val="36"/>
        </w:rPr>
        <w:t>ONLINE ACCESS TO RETROSPECTIVE HEALTH RECORDS REQUEST</w:t>
      </w:r>
    </w:p>
    <w:p w14:paraId="3134B64A" w14:textId="77777777" w:rsidR="004E3571" w:rsidRDefault="004E3571" w:rsidP="004E3571">
      <w:pPr>
        <w:jc w:val="center"/>
        <w:rPr>
          <w:rFonts w:eastAsia="Arial" w:cs="Arial"/>
          <w:b/>
        </w:rPr>
      </w:pPr>
    </w:p>
    <w:p w14:paraId="4E41F552" w14:textId="77777777" w:rsidR="004E3571" w:rsidRDefault="004E3571" w:rsidP="004E3571">
      <w:pPr>
        <w:rPr>
          <w:rFonts w:eastAsia="Arial" w:cs="Arial"/>
          <w:b/>
        </w:rPr>
      </w:pPr>
      <w:r>
        <w:rPr>
          <w:rFonts w:eastAsia="Arial" w:cs="Arial"/>
          <w:b/>
        </w:rPr>
        <w:t>In accordance with the UK General Data Protection Regulation (UK GDPR)</w:t>
      </w:r>
    </w:p>
    <w:p w14:paraId="536D2CB8" w14:textId="77777777" w:rsidR="004E3571" w:rsidRDefault="004E3571" w:rsidP="004E3571">
      <w:pPr>
        <w:rPr>
          <w:rFonts w:eastAsia="Arial" w:cs="Arial"/>
          <w:b/>
          <w:sz w:val="22"/>
          <w:szCs w:val="22"/>
        </w:rPr>
      </w:pPr>
    </w:p>
    <w:p w14:paraId="1E597832" w14:textId="77777777" w:rsidR="004E3571" w:rsidRDefault="004E3571" w:rsidP="004E3571">
      <w:pPr>
        <w:rPr>
          <w:rFonts w:eastAsia="Arial" w:cs="Arial"/>
          <w:b/>
          <w:color w:val="FF0000"/>
        </w:rPr>
      </w:pPr>
      <w:r>
        <w:rPr>
          <w:rFonts w:eastAsia="Arial" w:cs="Arial"/>
          <w:b/>
          <w:color w:val="FF0000"/>
        </w:rPr>
        <w:t>Guidance notes – please read before completing this form:</w:t>
      </w:r>
    </w:p>
    <w:p w14:paraId="6964D879" w14:textId="77777777" w:rsidR="004E3571" w:rsidRDefault="004E3571" w:rsidP="004E3571">
      <w:pPr>
        <w:ind w:left="-567"/>
        <w:rPr>
          <w:rFonts w:eastAsia="Arial" w:cs="Arial"/>
          <w:sz w:val="22"/>
          <w:szCs w:val="22"/>
        </w:rPr>
      </w:pPr>
    </w:p>
    <w:p w14:paraId="5CD190A4" w14:textId="77777777" w:rsidR="004E3571" w:rsidRDefault="004E3571" w:rsidP="004E3571">
      <w:pPr>
        <w:pBdr>
          <w:top w:val="nil"/>
          <w:left w:val="nil"/>
          <w:bottom w:val="nil"/>
          <w:right w:val="nil"/>
          <w:between w:val="nil"/>
        </w:pBdr>
        <w:ind w:right="-52"/>
        <w:rPr>
          <w:rFonts w:eastAsia="Arial" w:cs="Arial"/>
          <w:sz w:val="22"/>
          <w:szCs w:val="22"/>
        </w:rPr>
      </w:pPr>
      <w:r>
        <w:rPr>
          <w:rFonts w:eastAsia="Arial" w:cs="Arial"/>
          <w:sz w:val="22"/>
          <w:szCs w:val="22"/>
        </w:rPr>
        <w:t xml:space="preserve">Patients with online accounts, such as through the NHS App, should be able to read new (prospective) entries in their health record. This form applies to past (retrospective) record entries and </w:t>
      </w:r>
      <w:proofErr w:type="gramStart"/>
      <w:r>
        <w:rPr>
          <w:rFonts w:eastAsia="Arial" w:cs="Arial"/>
          <w:sz w:val="22"/>
          <w:szCs w:val="22"/>
        </w:rPr>
        <w:t>historic</w:t>
      </w:r>
      <w:proofErr w:type="gramEnd"/>
      <w:r>
        <w:rPr>
          <w:rFonts w:eastAsia="Arial" w:cs="Arial"/>
          <w:sz w:val="22"/>
          <w:szCs w:val="22"/>
        </w:rPr>
        <w:t xml:space="preserve"> data.</w:t>
      </w:r>
    </w:p>
    <w:p w14:paraId="6EA6D8FD" w14:textId="77777777" w:rsidR="004E3571" w:rsidRDefault="004E3571" w:rsidP="004E3571">
      <w:pPr>
        <w:pBdr>
          <w:top w:val="nil"/>
          <w:left w:val="nil"/>
          <w:bottom w:val="nil"/>
          <w:right w:val="nil"/>
          <w:between w:val="nil"/>
        </w:pBdr>
        <w:ind w:right="-52"/>
        <w:rPr>
          <w:rFonts w:eastAsia="Arial" w:cs="Arial"/>
          <w:sz w:val="22"/>
          <w:szCs w:val="22"/>
        </w:rPr>
      </w:pPr>
    </w:p>
    <w:p w14:paraId="11DF53F4" w14:textId="77777777" w:rsidR="004E3571" w:rsidRDefault="004E3571" w:rsidP="004E3571">
      <w:pPr>
        <w:pBdr>
          <w:top w:val="nil"/>
          <w:left w:val="nil"/>
          <w:bottom w:val="nil"/>
          <w:right w:val="nil"/>
          <w:between w:val="nil"/>
        </w:pBdr>
        <w:ind w:right="-52"/>
        <w:rPr>
          <w:rFonts w:eastAsia="Arial" w:cs="Arial"/>
          <w:sz w:val="22"/>
          <w:szCs w:val="22"/>
        </w:rPr>
      </w:pPr>
      <w:r>
        <w:rPr>
          <w:rFonts w:eastAsia="Arial" w:cs="Arial"/>
          <w:sz w:val="22"/>
          <w:szCs w:val="22"/>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3FA47CCD" w14:textId="77777777" w:rsidR="004E3571" w:rsidRDefault="004E3571" w:rsidP="004E3571">
      <w:pPr>
        <w:pBdr>
          <w:top w:val="nil"/>
          <w:left w:val="nil"/>
          <w:bottom w:val="nil"/>
          <w:right w:val="nil"/>
          <w:between w:val="nil"/>
        </w:pBdr>
        <w:ind w:right="-52"/>
        <w:rPr>
          <w:rFonts w:eastAsia="Arial" w:cs="Arial"/>
          <w:sz w:val="22"/>
          <w:szCs w:val="22"/>
        </w:rPr>
      </w:pPr>
    </w:p>
    <w:p w14:paraId="2454910D" w14:textId="77777777" w:rsidR="004E3571" w:rsidRDefault="004E3571" w:rsidP="004E3571">
      <w:pPr>
        <w:numPr>
          <w:ilvl w:val="0"/>
          <w:numId w:val="27"/>
        </w:numPr>
        <w:pBdr>
          <w:top w:val="nil"/>
          <w:left w:val="nil"/>
          <w:bottom w:val="nil"/>
          <w:right w:val="nil"/>
          <w:between w:val="nil"/>
        </w:pBdr>
        <w:ind w:left="567" w:right="-52" w:hanging="283"/>
        <w:rPr>
          <w:rFonts w:eastAsia="Arial" w:cs="Arial"/>
          <w:sz w:val="22"/>
          <w:szCs w:val="22"/>
        </w:rPr>
      </w:pPr>
      <w:r>
        <w:rPr>
          <w:rFonts w:eastAsia="Arial" w:cs="Arial"/>
          <w:sz w:val="22"/>
          <w:szCs w:val="22"/>
        </w:rPr>
        <w:t>Patients requiring access to their own record (Sections 1, 2 and 7)</w:t>
      </w:r>
    </w:p>
    <w:p w14:paraId="5B4D6BA0" w14:textId="77777777" w:rsidR="004E3571" w:rsidRDefault="004E3571" w:rsidP="004E3571">
      <w:pPr>
        <w:numPr>
          <w:ilvl w:val="0"/>
          <w:numId w:val="27"/>
        </w:numPr>
        <w:pBdr>
          <w:top w:val="nil"/>
          <w:left w:val="nil"/>
          <w:bottom w:val="nil"/>
          <w:right w:val="nil"/>
          <w:between w:val="nil"/>
        </w:pBdr>
        <w:ind w:left="567" w:right="-52" w:hanging="283"/>
        <w:rPr>
          <w:rFonts w:eastAsia="Arial" w:cs="Arial"/>
          <w:sz w:val="22"/>
          <w:szCs w:val="22"/>
        </w:rPr>
      </w:pPr>
      <w:r>
        <w:rPr>
          <w:rFonts w:eastAsia="Arial" w:cs="Arial"/>
          <w:sz w:val="22"/>
          <w:szCs w:val="22"/>
        </w:rPr>
        <w:t xml:space="preserve">Proxy access to health records where </w:t>
      </w:r>
      <w:proofErr w:type="gramStart"/>
      <w:r>
        <w:rPr>
          <w:rFonts w:eastAsia="Arial" w:cs="Arial"/>
          <w:sz w:val="22"/>
          <w:szCs w:val="22"/>
        </w:rPr>
        <w:t>patient has</w:t>
      </w:r>
      <w:proofErr w:type="gramEnd"/>
      <w:r>
        <w:rPr>
          <w:rFonts w:eastAsia="Arial" w:cs="Arial"/>
          <w:sz w:val="22"/>
          <w:szCs w:val="22"/>
        </w:rPr>
        <w:t xml:space="preserve"> capacity (Sections 1, 3, 5, 6 and 7)</w:t>
      </w:r>
    </w:p>
    <w:p w14:paraId="4426B30A" w14:textId="77777777" w:rsidR="004E3571" w:rsidRDefault="004E3571" w:rsidP="004E3571">
      <w:pPr>
        <w:numPr>
          <w:ilvl w:val="0"/>
          <w:numId w:val="27"/>
        </w:numPr>
        <w:pBdr>
          <w:top w:val="nil"/>
          <w:left w:val="nil"/>
          <w:bottom w:val="nil"/>
          <w:right w:val="nil"/>
          <w:between w:val="nil"/>
        </w:pBdr>
        <w:ind w:left="567" w:right="-52" w:hanging="283"/>
        <w:rPr>
          <w:rFonts w:eastAsia="Arial" w:cs="Arial"/>
          <w:sz w:val="22"/>
          <w:szCs w:val="22"/>
        </w:rPr>
      </w:pPr>
      <w:r>
        <w:rPr>
          <w:rFonts w:eastAsia="Arial" w:cs="Arial"/>
          <w:sz w:val="22"/>
          <w:szCs w:val="22"/>
        </w:rPr>
        <w:t xml:space="preserve">Proxy access to health records where </w:t>
      </w:r>
      <w:proofErr w:type="gramStart"/>
      <w:r>
        <w:rPr>
          <w:rFonts w:eastAsia="Arial" w:cs="Arial"/>
          <w:sz w:val="22"/>
          <w:szCs w:val="22"/>
        </w:rPr>
        <w:t>patient does</w:t>
      </w:r>
      <w:proofErr w:type="gramEnd"/>
      <w:r>
        <w:rPr>
          <w:rFonts w:eastAsia="Arial" w:cs="Arial"/>
          <w:sz w:val="22"/>
          <w:szCs w:val="22"/>
        </w:rPr>
        <w:t xml:space="preserve"> not have capacity (Sections 1, 4, 5, 6 and 7)</w:t>
      </w:r>
    </w:p>
    <w:p w14:paraId="1BAF5F47" w14:textId="77777777" w:rsidR="004E3571" w:rsidRDefault="004E3571" w:rsidP="004E3571">
      <w:pPr>
        <w:numPr>
          <w:ilvl w:val="0"/>
          <w:numId w:val="27"/>
        </w:numPr>
        <w:pBdr>
          <w:top w:val="nil"/>
          <w:left w:val="nil"/>
          <w:bottom w:val="nil"/>
          <w:right w:val="nil"/>
          <w:between w:val="nil"/>
        </w:pBdr>
        <w:ind w:left="567" w:right="-52" w:hanging="283"/>
        <w:rPr>
          <w:rFonts w:eastAsia="Arial" w:cs="Arial"/>
          <w:sz w:val="22"/>
          <w:szCs w:val="22"/>
        </w:rPr>
      </w:pPr>
      <w:r>
        <w:rPr>
          <w:rFonts w:eastAsia="Arial" w:cs="Arial"/>
          <w:sz w:val="22"/>
          <w:szCs w:val="22"/>
        </w:rPr>
        <w:t>Parents requiring access to their child’s (age 13-17) record (Sections 1, 3, 5, 6 and 7)</w:t>
      </w:r>
    </w:p>
    <w:p w14:paraId="31E6D5B3" w14:textId="77777777" w:rsidR="004E3571" w:rsidRDefault="004E3571" w:rsidP="004E3571">
      <w:pPr>
        <w:rPr>
          <w:rFonts w:eastAsia="Arial" w:cs="Arial"/>
        </w:rPr>
      </w:pPr>
    </w:p>
    <w:p w14:paraId="7FA102A0" w14:textId="77777777" w:rsidR="004E3571" w:rsidRDefault="004E3571" w:rsidP="004E3571">
      <w:pPr>
        <w:rPr>
          <w:rFonts w:eastAsia="Arial" w:cs="Arial"/>
          <w:b/>
          <w:sz w:val="28"/>
          <w:szCs w:val="28"/>
        </w:rPr>
      </w:pPr>
      <w:r>
        <w:rPr>
          <w:rFonts w:eastAsia="Arial" w:cs="Arial"/>
          <w:b/>
          <w:sz w:val="28"/>
          <w:szCs w:val="28"/>
        </w:rPr>
        <w:t>Section 1: Patient details</w:t>
      </w:r>
    </w:p>
    <w:p w14:paraId="5EEEA2B8" w14:textId="77777777" w:rsidR="004E3571" w:rsidRDefault="004E3571" w:rsidP="004E3571">
      <w:pPr>
        <w:rPr>
          <w:rFonts w:eastAsia="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701"/>
        <w:gridCol w:w="3260"/>
      </w:tblGrid>
      <w:tr w:rsidR="004E3571" w14:paraId="7BFF2BC1" w14:textId="77777777" w:rsidTr="00871FB3">
        <w:tc>
          <w:tcPr>
            <w:tcW w:w="1843" w:type="dxa"/>
            <w:shd w:val="clear" w:color="auto" w:fill="4472C4"/>
          </w:tcPr>
          <w:p w14:paraId="03E54A95"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Surname</w:t>
            </w:r>
          </w:p>
        </w:tc>
        <w:tc>
          <w:tcPr>
            <w:tcW w:w="2410" w:type="dxa"/>
          </w:tcPr>
          <w:p w14:paraId="0E6AF286" w14:textId="77777777" w:rsidR="004E3571" w:rsidRDefault="004E3571" w:rsidP="00871FB3">
            <w:pPr>
              <w:spacing w:before="60" w:after="60"/>
              <w:rPr>
                <w:rFonts w:eastAsia="Arial" w:cs="Arial"/>
                <w:b/>
                <w:sz w:val="22"/>
                <w:szCs w:val="22"/>
              </w:rPr>
            </w:pPr>
          </w:p>
        </w:tc>
        <w:tc>
          <w:tcPr>
            <w:tcW w:w="1701" w:type="dxa"/>
            <w:shd w:val="clear" w:color="auto" w:fill="4472C4"/>
          </w:tcPr>
          <w:p w14:paraId="37E6C197"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Former name</w:t>
            </w:r>
          </w:p>
        </w:tc>
        <w:tc>
          <w:tcPr>
            <w:tcW w:w="3260" w:type="dxa"/>
          </w:tcPr>
          <w:p w14:paraId="2A9D9F90" w14:textId="77777777" w:rsidR="004E3571" w:rsidRDefault="004E3571" w:rsidP="00871FB3">
            <w:pPr>
              <w:spacing w:before="60" w:after="60"/>
              <w:rPr>
                <w:rFonts w:eastAsia="Arial" w:cs="Arial"/>
                <w:b/>
                <w:sz w:val="22"/>
                <w:szCs w:val="22"/>
              </w:rPr>
            </w:pPr>
          </w:p>
        </w:tc>
      </w:tr>
      <w:tr w:rsidR="004E3571" w14:paraId="0A0CE941" w14:textId="77777777" w:rsidTr="00871FB3">
        <w:tc>
          <w:tcPr>
            <w:tcW w:w="1843" w:type="dxa"/>
            <w:shd w:val="clear" w:color="auto" w:fill="4472C4"/>
          </w:tcPr>
          <w:p w14:paraId="073E8028"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Forename</w:t>
            </w:r>
          </w:p>
        </w:tc>
        <w:tc>
          <w:tcPr>
            <w:tcW w:w="2410" w:type="dxa"/>
          </w:tcPr>
          <w:p w14:paraId="03C72785" w14:textId="77777777" w:rsidR="004E3571" w:rsidRDefault="004E3571" w:rsidP="00871FB3">
            <w:pPr>
              <w:spacing w:before="60" w:after="60"/>
              <w:rPr>
                <w:rFonts w:eastAsia="Arial" w:cs="Arial"/>
                <w:b/>
                <w:sz w:val="22"/>
                <w:szCs w:val="22"/>
              </w:rPr>
            </w:pPr>
          </w:p>
        </w:tc>
        <w:tc>
          <w:tcPr>
            <w:tcW w:w="1701" w:type="dxa"/>
            <w:shd w:val="clear" w:color="auto" w:fill="4472C4"/>
          </w:tcPr>
          <w:p w14:paraId="0A43DA82"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Title</w:t>
            </w:r>
          </w:p>
        </w:tc>
        <w:tc>
          <w:tcPr>
            <w:tcW w:w="3260" w:type="dxa"/>
          </w:tcPr>
          <w:p w14:paraId="682261C0" w14:textId="77777777" w:rsidR="004E3571" w:rsidRDefault="004E3571" w:rsidP="00871FB3">
            <w:pPr>
              <w:spacing w:before="60" w:after="60"/>
              <w:rPr>
                <w:rFonts w:eastAsia="Arial" w:cs="Arial"/>
                <w:b/>
                <w:sz w:val="22"/>
                <w:szCs w:val="22"/>
              </w:rPr>
            </w:pPr>
          </w:p>
        </w:tc>
      </w:tr>
      <w:tr w:rsidR="004E3571" w14:paraId="29139B39" w14:textId="77777777" w:rsidTr="00871FB3">
        <w:tc>
          <w:tcPr>
            <w:tcW w:w="1843" w:type="dxa"/>
            <w:shd w:val="clear" w:color="auto" w:fill="4472C4"/>
          </w:tcPr>
          <w:p w14:paraId="2C5D28AC"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Date of birth</w:t>
            </w:r>
          </w:p>
          <w:p w14:paraId="0CEE21F5" w14:textId="77777777" w:rsidR="004E3571" w:rsidRDefault="004E3571" w:rsidP="00871FB3">
            <w:pPr>
              <w:spacing w:before="60" w:after="60"/>
              <w:rPr>
                <w:rFonts w:eastAsia="Arial" w:cs="Arial"/>
                <w:b/>
                <w:color w:val="FFFFFF"/>
                <w:sz w:val="22"/>
                <w:szCs w:val="22"/>
              </w:rPr>
            </w:pPr>
          </w:p>
        </w:tc>
        <w:tc>
          <w:tcPr>
            <w:tcW w:w="2410" w:type="dxa"/>
          </w:tcPr>
          <w:p w14:paraId="269974D2" w14:textId="77777777" w:rsidR="004E3571" w:rsidRDefault="004E3571" w:rsidP="00871FB3">
            <w:pPr>
              <w:spacing w:before="60" w:after="60"/>
              <w:rPr>
                <w:rFonts w:eastAsia="Arial" w:cs="Arial"/>
                <w:b/>
                <w:sz w:val="22"/>
                <w:szCs w:val="22"/>
              </w:rPr>
            </w:pPr>
          </w:p>
        </w:tc>
        <w:tc>
          <w:tcPr>
            <w:tcW w:w="1701" w:type="dxa"/>
            <w:shd w:val="clear" w:color="auto" w:fill="4472C4"/>
          </w:tcPr>
          <w:p w14:paraId="68235455"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Address:</w:t>
            </w:r>
          </w:p>
          <w:p w14:paraId="2E673BFD" w14:textId="77777777" w:rsidR="004E3571" w:rsidRDefault="004E3571" w:rsidP="00871FB3">
            <w:pPr>
              <w:spacing w:before="60" w:after="60"/>
              <w:rPr>
                <w:rFonts w:eastAsia="Arial" w:cs="Arial"/>
                <w:b/>
                <w:color w:val="FFFFFF"/>
                <w:sz w:val="22"/>
                <w:szCs w:val="22"/>
              </w:rPr>
            </w:pPr>
          </w:p>
          <w:p w14:paraId="49751D18" w14:textId="77777777" w:rsidR="004E3571" w:rsidRDefault="004E3571" w:rsidP="00871FB3">
            <w:pPr>
              <w:spacing w:before="60" w:after="60"/>
              <w:rPr>
                <w:rFonts w:eastAsia="Arial" w:cs="Arial"/>
                <w:b/>
                <w:color w:val="FFFFFF"/>
                <w:sz w:val="22"/>
                <w:szCs w:val="22"/>
              </w:rPr>
            </w:pPr>
          </w:p>
        </w:tc>
        <w:tc>
          <w:tcPr>
            <w:tcW w:w="3260" w:type="dxa"/>
          </w:tcPr>
          <w:p w14:paraId="2CEA06CC" w14:textId="77777777" w:rsidR="004E3571" w:rsidRDefault="004E3571" w:rsidP="00871FB3">
            <w:pPr>
              <w:spacing w:before="60" w:after="60"/>
              <w:rPr>
                <w:rFonts w:eastAsia="Arial" w:cs="Arial"/>
                <w:b/>
                <w:sz w:val="22"/>
                <w:szCs w:val="22"/>
              </w:rPr>
            </w:pPr>
          </w:p>
        </w:tc>
      </w:tr>
      <w:tr w:rsidR="004E3571" w14:paraId="4B14141B" w14:textId="77777777" w:rsidTr="00871FB3">
        <w:tc>
          <w:tcPr>
            <w:tcW w:w="1843" w:type="dxa"/>
            <w:shd w:val="clear" w:color="auto" w:fill="4472C4"/>
          </w:tcPr>
          <w:p w14:paraId="7036AEBF"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Telephone number</w:t>
            </w:r>
          </w:p>
        </w:tc>
        <w:tc>
          <w:tcPr>
            <w:tcW w:w="2410" w:type="dxa"/>
          </w:tcPr>
          <w:p w14:paraId="7CDADBCE" w14:textId="77777777" w:rsidR="004E3571" w:rsidRDefault="004E3571" w:rsidP="00871FB3">
            <w:pPr>
              <w:spacing w:before="60" w:after="60"/>
              <w:rPr>
                <w:rFonts w:eastAsia="Arial" w:cs="Arial"/>
                <w:b/>
                <w:sz w:val="22"/>
                <w:szCs w:val="22"/>
              </w:rPr>
            </w:pPr>
          </w:p>
        </w:tc>
        <w:tc>
          <w:tcPr>
            <w:tcW w:w="1701" w:type="dxa"/>
            <w:shd w:val="clear" w:color="auto" w:fill="4472C4"/>
          </w:tcPr>
          <w:p w14:paraId="732F68F1"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Postcode:</w:t>
            </w:r>
          </w:p>
        </w:tc>
        <w:tc>
          <w:tcPr>
            <w:tcW w:w="3260" w:type="dxa"/>
          </w:tcPr>
          <w:p w14:paraId="7CD9D02C" w14:textId="77777777" w:rsidR="004E3571" w:rsidRDefault="004E3571" w:rsidP="00871FB3">
            <w:pPr>
              <w:spacing w:before="60" w:after="60"/>
              <w:rPr>
                <w:rFonts w:eastAsia="Arial" w:cs="Arial"/>
                <w:b/>
                <w:sz w:val="22"/>
                <w:szCs w:val="22"/>
              </w:rPr>
            </w:pPr>
          </w:p>
        </w:tc>
      </w:tr>
      <w:tr w:rsidR="004E3571" w14:paraId="68BB35E2" w14:textId="77777777" w:rsidTr="00871FB3">
        <w:tc>
          <w:tcPr>
            <w:tcW w:w="1843" w:type="dxa"/>
            <w:shd w:val="clear" w:color="auto" w:fill="4472C4"/>
          </w:tcPr>
          <w:p w14:paraId="5C542DD8"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NHS number (if known)</w:t>
            </w:r>
          </w:p>
        </w:tc>
        <w:tc>
          <w:tcPr>
            <w:tcW w:w="2410" w:type="dxa"/>
          </w:tcPr>
          <w:p w14:paraId="246F8FBC" w14:textId="77777777" w:rsidR="004E3571" w:rsidRDefault="004E3571" w:rsidP="00871FB3">
            <w:pPr>
              <w:spacing w:before="60" w:after="60"/>
              <w:rPr>
                <w:rFonts w:eastAsia="Arial" w:cs="Arial"/>
                <w:b/>
                <w:sz w:val="22"/>
                <w:szCs w:val="22"/>
              </w:rPr>
            </w:pPr>
          </w:p>
        </w:tc>
        <w:tc>
          <w:tcPr>
            <w:tcW w:w="1701" w:type="dxa"/>
            <w:shd w:val="clear" w:color="auto" w:fill="4472C4"/>
          </w:tcPr>
          <w:p w14:paraId="66E9F816" w14:textId="77777777" w:rsidR="004E3571" w:rsidRDefault="004E3571" w:rsidP="00871FB3">
            <w:pPr>
              <w:spacing w:before="60" w:after="60"/>
              <w:rPr>
                <w:rFonts w:eastAsia="Arial" w:cs="Arial"/>
                <w:b/>
                <w:color w:val="FFFFFF"/>
                <w:sz w:val="22"/>
                <w:szCs w:val="22"/>
              </w:rPr>
            </w:pPr>
            <w:r>
              <w:rPr>
                <w:rFonts w:eastAsia="Arial" w:cs="Arial"/>
                <w:b/>
                <w:color w:val="FFFFFF"/>
                <w:sz w:val="22"/>
                <w:szCs w:val="22"/>
              </w:rPr>
              <w:t>Hospital number (if known)</w:t>
            </w:r>
          </w:p>
        </w:tc>
        <w:tc>
          <w:tcPr>
            <w:tcW w:w="3260" w:type="dxa"/>
          </w:tcPr>
          <w:p w14:paraId="38DF4733" w14:textId="77777777" w:rsidR="004E3571" w:rsidRDefault="004E3571" w:rsidP="00871FB3">
            <w:pPr>
              <w:spacing w:before="60" w:after="60"/>
              <w:rPr>
                <w:rFonts w:eastAsia="Arial" w:cs="Arial"/>
                <w:b/>
                <w:sz w:val="22"/>
                <w:szCs w:val="22"/>
              </w:rPr>
            </w:pPr>
          </w:p>
        </w:tc>
      </w:tr>
    </w:tbl>
    <w:p w14:paraId="710F0E71" w14:textId="77777777" w:rsidR="004E3571" w:rsidRDefault="004E3571" w:rsidP="004E3571">
      <w:pPr>
        <w:rPr>
          <w:rFonts w:eastAsia="Arial" w:cs="Arial"/>
          <w:b/>
        </w:rPr>
      </w:pPr>
    </w:p>
    <w:p w14:paraId="69AA021B" w14:textId="77777777" w:rsidR="004E3571" w:rsidRDefault="004E3571" w:rsidP="004E3571">
      <w:pPr>
        <w:rPr>
          <w:rFonts w:eastAsia="Arial" w:cs="Arial"/>
          <w:b/>
        </w:rPr>
      </w:pPr>
      <w:r>
        <w:rPr>
          <w:rFonts w:eastAsia="Arial" w:cs="Arial"/>
          <w:b/>
          <w:sz w:val="28"/>
          <w:szCs w:val="28"/>
        </w:rPr>
        <w:t>Section 2: Record requested</w:t>
      </w:r>
    </w:p>
    <w:p w14:paraId="3A1FA5CB" w14:textId="77777777" w:rsidR="004E3571" w:rsidRDefault="004E3571" w:rsidP="004E3571">
      <w:pPr>
        <w:rPr>
          <w:rFonts w:eastAsia="Arial" w:cs="Arial"/>
          <w:b/>
        </w:rPr>
      </w:pPr>
    </w:p>
    <w:p w14:paraId="6B282A5F" w14:textId="77777777" w:rsidR="004E3571" w:rsidRDefault="004E3571" w:rsidP="004E3571">
      <w:pPr>
        <w:ind w:left="-142" w:firstLine="142"/>
        <w:jc w:val="both"/>
        <w:rPr>
          <w:rFonts w:eastAsia="Arial" w:cs="Arial"/>
          <w:sz w:val="22"/>
          <w:szCs w:val="22"/>
        </w:rPr>
      </w:pPr>
      <w:bookmarkStart w:id="0" w:name="_heading=h.gvjl4oxt0ip3" w:colFirst="0" w:colLast="0"/>
      <w:bookmarkEnd w:id="0"/>
      <w:r>
        <w:rPr>
          <w:rFonts w:eastAsia="Arial" w:cs="Arial"/>
          <w:sz w:val="22"/>
          <w:szCs w:val="22"/>
        </w:rPr>
        <w:t>I wish to have access to the following retrospective online services (please tick all that apply):</w:t>
      </w:r>
    </w:p>
    <w:p w14:paraId="7EEE5F3E" w14:textId="77777777" w:rsidR="004E3571" w:rsidRDefault="004E3571" w:rsidP="004E3571">
      <w:pPr>
        <w:rPr>
          <w:rFonts w:eastAsia="Arial" w:cs="Arial"/>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5"/>
        <w:gridCol w:w="893"/>
      </w:tblGrid>
      <w:tr w:rsidR="004E3571" w14:paraId="2DBF61C6" w14:textId="77777777" w:rsidTr="00871FB3">
        <w:tc>
          <w:tcPr>
            <w:tcW w:w="8315" w:type="dxa"/>
          </w:tcPr>
          <w:p w14:paraId="19C8BA8C" w14:textId="77777777" w:rsidR="004E3571" w:rsidRDefault="004E3571" w:rsidP="00871FB3">
            <w:pPr>
              <w:spacing w:before="60" w:after="60"/>
              <w:rPr>
                <w:rFonts w:eastAsia="Arial" w:cs="Arial"/>
                <w:sz w:val="22"/>
                <w:szCs w:val="22"/>
              </w:rPr>
            </w:pPr>
            <w:r>
              <w:rPr>
                <w:rFonts w:eastAsia="Arial" w:cs="Arial"/>
                <w:sz w:val="22"/>
                <w:szCs w:val="22"/>
              </w:rPr>
              <w:t>Booking appointments</w:t>
            </w:r>
          </w:p>
        </w:tc>
        <w:tc>
          <w:tcPr>
            <w:tcW w:w="893" w:type="dxa"/>
            <w:vAlign w:val="center"/>
          </w:tcPr>
          <w:p w14:paraId="44A94B6D" w14:textId="77777777" w:rsidR="004E3571" w:rsidRDefault="004E3571" w:rsidP="00871FB3">
            <w:pPr>
              <w:spacing w:before="60" w:after="60"/>
              <w:jc w:val="center"/>
              <w:rPr>
                <w:rFonts w:eastAsia="Arial" w:cs="Arial"/>
                <w:b/>
                <w:sz w:val="22"/>
                <w:szCs w:val="22"/>
              </w:rPr>
            </w:pPr>
            <w:r>
              <w:rPr>
                <w:rFonts w:ascii="Wingdings" w:eastAsia="Wingdings" w:hAnsi="Wingdings" w:cs="Wingdings"/>
                <w:sz w:val="22"/>
                <w:szCs w:val="22"/>
              </w:rPr>
              <w:t>□</w:t>
            </w:r>
          </w:p>
        </w:tc>
      </w:tr>
      <w:tr w:rsidR="004E3571" w14:paraId="6220F185" w14:textId="77777777" w:rsidTr="00871FB3">
        <w:tc>
          <w:tcPr>
            <w:tcW w:w="8315" w:type="dxa"/>
            <w:tcBorders>
              <w:top w:val="single" w:sz="4" w:space="0" w:color="000000"/>
              <w:left w:val="single" w:sz="4" w:space="0" w:color="000000"/>
              <w:bottom w:val="single" w:sz="4" w:space="0" w:color="000000"/>
              <w:right w:val="single" w:sz="4" w:space="0" w:color="000000"/>
            </w:tcBorders>
          </w:tcPr>
          <w:p w14:paraId="2216C638" w14:textId="77777777" w:rsidR="004E3571" w:rsidRDefault="004E3571" w:rsidP="00871FB3">
            <w:pPr>
              <w:spacing w:before="60" w:after="60"/>
              <w:rPr>
                <w:rFonts w:eastAsia="Arial" w:cs="Arial"/>
                <w:sz w:val="22"/>
                <w:szCs w:val="22"/>
              </w:rPr>
            </w:pPr>
            <w:r>
              <w:rPr>
                <w:rFonts w:eastAsia="Arial" w:cs="Arial"/>
                <w:sz w:val="22"/>
                <w:szCs w:val="22"/>
              </w:rPr>
              <w:t>Requesting repeat prescriptions</w:t>
            </w:r>
          </w:p>
        </w:tc>
        <w:tc>
          <w:tcPr>
            <w:tcW w:w="893" w:type="dxa"/>
            <w:tcBorders>
              <w:top w:val="single" w:sz="4" w:space="0" w:color="000000"/>
              <w:left w:val="single" w:sz="4" w:space="0" w:color="000000"/>
              <w:bottom w:val="single" w:sz="4" w:space="0" w:color="000000"/>
              <w:right w:val="single" w:sz="4" w:space="0" w:color="000000"/>
            </w:tcBorders>
            <w:vAlign w:val="center"/>
          </w:tcPr>
          <w:p w14:paraId="5EBF0B4A"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r w:rsidR="004E3571" w14:paraId="0CBCF715" w14:textId="77777777" w:rsidTr="00871FB3">
        <w:trPr>
          <w:trHeight w:val="252"/>
        </w:trPr>
        <w:tc>
          <w:tcPr>
            <w:tcW w:w="8315" w:type="dxa"/>
          </w:tcPr>
          <w:p w14:paraId="24DE5AC7" w14:textId="77777777" w:rsidR="004E3571" w:rsidRDefault="004E3571" w:rsidP="00871FB3">
            <w:pPr>
              <w:spacing w:before="60" w:after="60"/>
              <w:rPr>
                <w:rFonts w:eastAsia="Arial" w:cs="Arial"/>
                <w:sz w:val="22"/>
                <w:szCs w:val="22"/>
              </w:rPr>
            </w:pPr>
            <w:r>
              <w:rPr>
                <w:rFonts w:eastAsia="Arial" w:cs="Arial"/>
                <w:sz w:val="22"/>
                <w:szCs w:val="22"/>
              </w:rPr>
              <w:t>Access to my medical records</w:t>
            </w:r>
          </w:p>
        </w:tc>
        <w:tc>
          <w:tcPr>
            <w:tcW w:w="893" w:type="dxa"/>
            <w:vAlign w:val="center"/>
          </w:tcPr>
          <w:p w14:paraId="014D4782" w14:textId="77777777" w:rsidR="004E3571" w:rsidRDefault="004E3571" w:rsidP="00871FB3">
            <w:pPr>
              <w:spacing w:before="60" w:after="60"/>
              <w:jc w:val="center"/>
              <w:rPr>
                <w:rFonts w:eastAsia="Arial" w:cs="Arial"/>
                <w:b/>
                <w:sz w:val="22"/>
                <w:szCs w:val="22"/>
              </w:rPr>
            </w:pPr>
            <w:r>
              <w:rPr>
                <w:rFonts w:ascii="Wingdings" w:eastAsia="Wingdings" w:hAnsi="Wingdings" w:cs="Wingdings"/>
                <w:sz w:val="22"/>
                <w:szCs w:val="22"/>
              </w:rPr>
              <w:t>□</w:t>
            </w:r>
          </w:p>
        </w:tc>
      </w:tr>
    </w:tbl>
    <w:p w14:paraId="485FA497" w14:textId="77777777" w:rsidR="004E3571" w:rsidRDefault="004E3571" w:rsidP="004E3571">
      <w:pPr>
        <w:rPr>
          <w:rFonts w:eastAsia="Arial" w:cs="Arial"/>
          <w:sz w:val="22"/>
          <w:szCs w:val="22"/>
        </w:rPr>
      </w:pPr>
      <w:r>
        <w:rPr>
          <w:rFonts w:eastAsia="Arial" w:cs="Arial"/>
          <w:sz w:val="22"/>
          <w:szCs w:val="22"/>
        </w:rPr>
        <w:t>I wish to access my medical record online and both understand and agree with each of the following statements (tick):</w:t>
      </w:r>
    </w:p>
    <w:p w14:paraId="183A1088" w14:textId="77777777" w:rsidR="004E3571" w:rsidRDefault="004E3571" w:rsidP="004E3571">
      <w:pPr>
        <w:rPr>
          <w:rFonts w:eastAsia="Arial" w:cs="Arial"/>
          <w:b/>
          <w:sz w:val="22"/>
          <w:szCs w:val="22"/>
        </w:rPr>
      </w:pPr>
    </w:p>
    <w:tbl>
      <w:tblPr>
        <w:tblW w:w="9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3261"/>
        <w:gridCol w:w="832"/>
        <w:gridCol w:w="2412"/>
      </w:tblGrid>
      <w:tr w:rsidR="004E3571" w14:paraId="792B0D19" w14:textId="77777777" w:rsidTr="00871FB3">
        <w:trPr>
          <w:gridAfter w:val="2"/>
          <w:wAfter w:w="3244" w:type="dxa"/>
        </w:trPr>
        <w:tc>
          <w:tcPr>
            <w:tcW w:w="2703" w:type="dxa"/>
          </w:tcPr>
          <w:p w14:paraId="06990122" w14:textId="77777777" w:rsidR="004E3571" w:rsidRDefault="004E3571" w:rsidP="00871FB3">
            <w:pPr>
              <w:spacing w:before="60" w:after="60"/>
              <w:rPr>
                <w:rFonts w:eastAsia="Arial" w:cs="Arial"/>
                <w:sz w:val="22"/>
                <w:szCs w:val="22"/>
              </w:rPr>
            </w:pPr>
            <w:r>
              <w:rPr>
                <w:rFonts w:eastAsia="Arial" w:cs="Arial"/>
                <w:sz w:val="22"/>
                <w:szCs w:val="22"/>
              </w:rPr>
              <w:lastRenderedPageBreak/>
              <w:t xml:space="preserve">I have read and understood the information leaflet provided by the </w:t>
            </w:r>
            <w:proofErr w:type="spellStart"/>
            <w:r>
              <w:rPr>
                <w:rFonts w:eastAsia="Arial" w:cs="Arial"/>
                <w:sz w:val="22"/>
                <w:szCs w:val="22"/>
              </w:rPr>
              <w:t>organisation</w:t>
            </w:r>
            <w:proofErr w:type="spellEnd"/>
          </w:p>
        </w:tc>
        <w:tc>
          <w:tcPr>
            <w:tcW w:w="3261" w:type="dxa"/>
            <w:vAlign w:val="center"/>
          </w:tcPr>
          <w:p w14:paraId="36CD3305" w14:textId="77777777" w:rsidR="004E3571" w:rsidRDefault="004E3571" w:rsidP="00871FB3">
            <w:pPr>
              <w:jc w:val="center"/>
              <w:rPr>
                <w:rFonts w:eastAsia="Arial" w:cs="Arial"/>
                <w:sz w:val="22"/>
                <w:szCs w:val="22"/>
              </w:rPr>
            </w:pPr>
            <w:r>
              <w:rPr>
                <w:rFonts w:ascii="Wingdings" w:eastAsia="Wingdings" w:hAnsi="Wingdings" w:cs="Wingdings"/>
                <w:sz w:val="22"/>
                <w:szCs w:val="22"/>
              </w:rPr>
              <w:t>□</w:t>
            </w:r>
          </w:p>
        </w:tc>
      </w:tr>
      <w:tr w:rsidR="004E3571" w14:paraId="533539D4" w14:textId="77777777" w:rsidTr="00871FB3">
        <w:trPr>
          <w:gridAfter w:val="2"/>
          <w:wAfter w:w="3244" w:type="dxa"/>
        </w:trPr>
        <w:tc>
          <w:tcPr>
            <w:tcW w:w="2703" w:type="dxa"/>
          </w:tcPr>
          <w:p w14:paraId="03A26076" w14:textId="77777777" w:rsidR="004E3571" w:rsidRDefault="004E3571" w:rsidP="00871FB3">
            <w:pPr>
              <w:spacing w:before="60" w:after="60"/>
              <w:rPr>
                <w:rFonts w:eastAsia="Arial" w:cs="Arial"/>
                <w:sz w:val="22"/>
                <w:szCs w:val="22"/>
              </w:rPr>
            </w:pPr>
            <w:r>
              <w:rPr>
                <w:rFonts w:eastAsia="Arial" w:cs="Arial"/>
                <w:sz w:val="22"/>
                <w:szCs w:val="22"/>
              </w:rPr>
              <w:t>I understand that I will automatically see any new information (prospective records) that is added to my healthcare record.</w:t>
            </w:r>
          </w:p>
        </w:tc>
        <w:tc>
          <w:tcPr>
            <w:tcW w:w="3261" w:type="dxa"/>
            <w:vAlign w:val="center"/>
          </w:tcPr>
          <w:p w14:paraId="075B4365" w14:textId="77777777" w:rsidR="004E3571" w:rsidRDefault="004E3571" w:rsidP="00871FB3">
            <w:pPr>
              <w:jc w:val="center"/>
              <w:rPr>
                <w:rFonts w:eastAsia="Arial" w:cs="Arial"/>
                <w:sz w:val="22"/>
                <w:szCs w:val="22"/>
              </w:rPr>
            </w:pPr>
            <w:r>
              <w:rPr>
                <w:rFonts w:ascii="Wingdings" w:eastAsia="Wingdings" w:hAnsi="Wingdings" w:cs="Wingdings"/>
                <w:sz w:val="22"/>
                <w:szCs w:val="22"/>
              </w:rPr>
              <w:t>□</w:t>
            </w:r>
          </w:p>
        </w:tc>
      </w:tr>
      <w:tr w:rsidR="004E3571" w14:paraId="6D52A7B4" w14:textId="77777777" w:rsidTr="00871FB3">
        <w:trPr>
          <w:gridAfter w:val="2"/>
          <w:wAfter w:w="3244" w:type="dxa"/>
        </w:trPr>
        <w:tc>
          <w:tcPr>
            <w:tcW w:w="2703" w:type="dxa"/>
          </w:tcPr>
          <w:p w14:paraId="3BF86670" w14:textId="77777777" w:rsidR="004E3571" w:rsidRDefault="004E3571" w:rsidP="00871FB3">
            <w:pPr>
              <w:spacing w:before="60" w:after="60"/>
              <w:rPr>
                <w:rFonts w:eastAsia="Arial" w:cs="Arial"/>
                <w:sz w:val="22"/>
                <w:szCs w:val="22"/>
              </w:rPr>
            </w:pPr>
            <w:r>
              <w:rPr>
                <w:rFonts w:eastAsia="Arial" w:cs="Arial"/>
                <w:sz w:val="22"/>
                <w:szCs w:val="22"/>
              </w:rPr>
              <w:t>I will be responsible for the security of the information that I see or download</w:t>
            </w:r>
          </w:p>
        </w:tc>
        <w:tc>
          <w:tcPr>
            <w:tcW w:w="3261" w:type="dxa"/>
            <w:vAlign w:val="center"/>
          </w:tcPr>
          <w:p w14:paraId="437EAA28" w14:textId="77777777" w:rsidR="004E3571" w:rsidRDefault="004E3571" w:rsidP="00871FB3">
            <w:pPr>
              <w:jc w:val="center"/>
              <w:rPr>
                <w:rFonts w:eastAsia="Arial" w:cs="Arial"/>
                <w:sz w:val="22"/>
                <w:szCs w:val="22"/>
              </w:rPr>
            </w:pPr>
            <w:r>
              <w:rPr>
                <w:rFonts w:ascii="Wingdings" w:eastAsia="Wingdings" w:hAnsi="Wingdings" w:cs="Wingdings"/>
                <w:sz w:val="22"/>
                <w:szCs w:val="22"/>
              </w:rPr>
              <w:t>□</w:t>
            </w:r>
          </w:p>
        </w:tc>
      </w:tr>
      <w:tr w:rsidR="004E3571" w14:paraId="7CC13B8B" w14:textId="77777777" w:rsidTr="00871FB3">
        <w:trPr>
          <w:gridAfter w:val="2"/>
          <w:wAfter w:w="3244" w:type="dxa"/>
        </w:trPr>
        <w:tc>
          <w:tcPr>
            <w:tcW w:w="2703" w:type="dxa"/>
          </w:tcPr>
          <w:p w14:paraId="16F8A92B" w14:textId="77777777" w:rsidR="004E3571" w:rsidRDefault="004E3571" w:rsidP="00871FB3">
            <w:pPr>
              <w:spacing w:before="60" w:after="60"/>
              <w:rPr>
                <w:rFonts w:eastAsia="Arial" w:cs="Arial"/>
                <w:sz w:val="22"/>
                <w:szCs w:val="22"/>
              </w:rPr>
            </w:pPr>
            <w:r>
              <w:rPr>
                <w:rFonts w:eastAsia="Arial" w:cs="Arial"/>
                <w:sz w:val="22"/>
                <w:szCs w:val="22"/>
              </w:rPr>
              <w:t>If I choose to share my information with anyone else, this is at my own risk</w:t>
            </w:r>
          </w:p>
        </w:tc>
        <w:tc>
          <w:tcPr>
            <w:tcW w:w="3261" w:type="dxa"/>
            <w:vAlign w:val="center"/>
          </w:tcPr>
          <w:p w14:paraId="5C7E8500" w14:textId="77777777" w:rsidR="004E3571" w:rsidRDefault="004E3571" w:rsidP="00871FB3">
            <w:pPr>
              <w:jc w:val="center"/>
              <w:rPr>
                <w:rFonts w:eastAsia="Arial" w:cs="Arial"/>
                <w:b/>
                <w:sz w:val="22"/>
                <w:szCs w:val="22"/>
              </w:rPr>
            </w:pPr>
            <w:r>
              <w:rPr>
                <w:rFonts w:ascii="Wingdings" w:eastAsia="Wingdings" w:hAnsi="Wingdings" w:cs="Wingdings"/>
                <w:sz w:val="22"/>
                <w:szCs w:val="22"/>
              </w:rPr>
              <w:t>□</w:t>
            </w:r>
          </w:p>
        </w:tc>
      </w:tr>
      <w:tr w:rsidR="004E3571" w14:paraId="721CC6E2" w14:textId="77777777" w:rsidTr="00871FB3">
        <w:trPr>
          <w:gridAfter w:val="2"/>
          <w:wAfter w:w="3244" w:type="dxa"/>
        </w:trPr>
        <w:tc>
          <w:tcPr>
            <w:tcW w:w="2703" w:type="dxa"/>
          </w:tcPr>
          <w:p w14:paraId="1C164EF1" w14:textId="77777777" w:rsidR="004E3571" w:rsidRDefault="004E3571" w:rsidP="00871FB3">
            <w:pPr>
              <w:spacing w:before="60" w:after="60"/>
              <w:rPr>
                <w:rFonts w:eastAsia="Arial" w:cs="Arial"/>
                <w:sz w:val="22"/>
                <w:szCs w:val="22"/>
              </w:rPr>
            </w:pPr>
            <w:r>
              <w:rPr>
                <w:rFonts w:eastAsia="Arial" w:cs="Arial"/>
                <w:sz w:val="22"/>
                <w:szCs w:val="22"/>
              </w:rPr>
              <w:t xml:space="preserve">I will contact the </w:t>
            </w:r>
            <w:proofErr w:type="spellStart"/>
            <w:r>
              <w:rPr>
                <w:rFonts w:eastAsia="Arial" w:cs="Arial"/>
                <w:sz w:val="22"/>
                <w:szCs w:val="22"/>
              </w:rPr>
              <w:t>organisation</w:t>
            </w:r>
            <w:proofErr w:type="spellEnd"/>
            <w:r>
              <w:rPr>
                <w:rFonts w:eastAsia="Arial" w:cs="Arial"/>
                <w:sz w:val="22"/>
                <w:szCs w:val="22"/>
              </w:rPr>
              <w:t xml:space="preserve"> as soon as possible if I suspect that my account has been accessed by someone without my agreement</w:t>
            </w:r>
          </w:p>
        </w:tc>
        <w:tc>
          <w:tcPr>
            <w:tcW w:w="3261" w:type="dxa"/>
            <w:vAlign w:val="center"/>
          </w:tcPr>
          <w:p w14:paraId="1EDF2861" w14:textId="77777777" w:rsidR="004E3571" w:rsidRDefault="004E3571" w:rsidP="00871FB3">
            <w:pPr>
              <w:jc w:val="center"/>
              <w:rPr>
                <w:rFonts w:eastAsia="Arial" w:cs="Arial"/>
                <w:sz w:val="22"/>
                <w:szCs w:val="22"/>
              </w:rPr>
            </w:pPr>
            <w:r>
              <w:rPr>
                <w:rFonts w:ascii="Wingdings" w:eastAsia="Wingdings" w:hAnsi="Wingdings" w:cs="Wingdings"/>
                <w:sz w:val="22"/>
                <w:szCs w:val="22"/>
              </w:rPr>
              <w:t>□</w:t>
            </w:r>
          </w:p>
        </w:tc>
      </w:tr>
      <w:tr w:rsidR="004E3571" w14:paraId="20E900ED" w14:textId="77777777" w:rsidTr="00871FB3">
        <w:trPr>
          <w:gridAfter w:val="2"/>
          <w:wAfter w:w="3244" w:type="dxa"/>
        </w:trPr>
        <w:tc>
          <w:tcPr>
            <w:tcW w:w="2703" w:type="dxa"/>
          </w:tcPr>
          <w:p w14:paraId="5506CE67" w14:textId="77777777" w:rsidR="004E3571" w:rsidRDefault="004E3571" w:rsidP="00871FB3">
            <w:pPr>
              <w:spacing w:before="60" w:after="60"/>
              <w:rPr>
                <w:rFonts w:eastAsia="Arial" w:cs="Arial"/>
                <w:sz w:val="22"/>
                <w:szCs w:val="22"/>
              </w:rPr>
            </w:pPr>
            <w:r>
              <w:rPr>
                <w:rFonts w:eastAsia="Arial" w:cs="Arial"/>
                <w:sz w:val="22"/>
                <w:szCs w:val="22"/>
              </w:rPr>
              <w:t xml:space="preserve">If I see information in my record that is not about me or is inaccurate, I will contact the </w:t>
            </w:r>
            <w:proofErr w:type="spellStart"/>
            <w:r>
              <w:rPr>
                <w:rFonts w:eastAsia="Arial" w:cs="Arial"/>
                <w:sz w:val="22"/>
                <w:szCs w:val="22"/>
              </w:rPr>
              <w:t>organisation</w:t>
            </w:r>
            <w:proofErr w:type="spellEnd"/>
            <w:r>
              <w:rPr>
                <w:rFonts w:eastAsia="Arial" w:cs="Arial"/>
                <w:sz w:val="22"/>
                <w:szCs w:val="22"/>
              </w:rPr>
              <w:t xml:space="preserve"> as soon as possible</w:t>
            </w:r>
          </w:p>
        </w:tc>
        <w:tc>
          <w:tcPr>
            <w:tcW w:w="3261" w:type="dxa"/>
            <w:vAlign w:val="center"/>
          </w:tcPr>
          <w:p w14:paraId="01291A77" w14:textId="77777777" w:rsidR="004E3571" w:rsidRDefault="004E3571" w:rsidP="00871FB3">
            <w:pPr>
              <w:jc w:val="center"/>
              <w:rPr>
                <w:rFonts w:eastAsia="Arial" w:cs="Arial"/>
                <w:sz w:val="22"/>
                <w:szCs w:val="22"/>
              </w:rPr>
            </w:pPr>
            <w:r>
              <w:rPr>
                <w:rFonts w:ascii="Wingdings" w:eastAsia="Wingdings" w:hAnsi="Wingdings" w:cs="Wingdings"/>
                <w:sz w:val="22"/>
                <w:szCs w:val="22"/>
              </w:rPr>
              <w:t>□</w:t>
            </w:r>
          </w:p>
        </w:tc>
      </w:tr>
      <w:tr w:rsidR="004E3571" w14:paraId="0950C80D" w14:textId="77777777" w:rsidTr="00871FB3">
        <w:trPr>
          <w:trHeight w:val="565"/>
        </w:trPr>
        <w:tc>
          <w:tcPr>
            <w:tcW w:w="2703" w:type="dxa"/>
            <w:shd w:val="clear" w:color="auto" w:fill="4472C4"/>
            <w:vAlign w:val="center"/>
          </w:tcPr>
          <w:p w14:paraId="25D558B2" w14:textId="77777777" w:rsidR="004E3571" w:rsidRDefault="004E3571" w:rsidP="00871FB3">
            <w:pPr>
              <w:rPr>
                <w:rFonts w:eastAsia="Arial" w:cs="Arial"/>
                <w:b/>
                <w:color w:val="FFFFFF"/>
                <w:sz w:val="18"/>
                <w:szCs w:val="18"/>
              </w:rPr>
            </w:pPr>
            <w:bookmarkStart w:id="1" w:name="_heading=h.cwsprio5pdzr" w:colFirst="0" w:colLast="0"/>
            <w:bookmarkEnd w:id="1"/>
          </w:p>
          <w:p w14:paraId="04B8666B" w14:textId="77777777" w:rsidR="004E3571" w:rsidRDefault="004E3571" w:rsidP="00871FB3">
            <w:pPr>
              <w:rPr>
                <w:rFonts w:eastAsia="Arial" w:cs="Arial"/>
                <w:b/>
                <w:color w:val="FFFFFF"/>
                <w:sz w:val="22"/>
                <w:szCs w:val="22"/>
              </w:rPr>
            </w:pPr>
            <w:r>
              <w:rPr>
                <w:rFonts w:eastAsia="Arial" w:cs="Arial"/>
                <w:b/>
                <w:color w:val="FFFFFF"/>
                <w:sz w:val="22"/>
                <w:szCs w:val="22"/>
              </w:rPr>
              <w:t>Patient signature</w:t>
            </w:r>
          </w:p>
          <w:p w14:paraId="313DC61D" w14:textId="77777777" w:rsidR="004E3571" w:rsidRDefault="004E3571" w:rsidP="00871FB3">
            <w:pPr>
              <w:ind w:left="-709"/>
              <w:rPr>
                <w:rFonts w:eastAsia="Arial" w:cs="Arial"/>
                <w:b/>
                <w:color w:val="FFFFFF"/>
                <w:sz w:val="22"/>
                <w:szCs w:val="22"/>
              </w:rPr>
            </w:pPr>
          </w:p>
        </w:tc>
        <w:tc>
          <w:tcPr>
            <w:tcW w:w="3261" w:type="dxa"/>
            <w:vAlign w:val="center"/>
          </w:tcPr>
          <w:p w14:paraId="29E62150" w14:textId="77777777" w:rsidR="004E3571" w:rsidRDefault="004E3571" w:rsidP="00871FB3">
            <w:pPr>
              <w:rPr>
                <w:rFonts w:eastAsia="Arial" w:cs="Arial"/>
                <w:sz w:val="22"/>
                <w:szCs w:val="22"/>
              </w:rPr>
            </w:pPr>
          </w:p>
        </w:tc>
        <w:tc>
          <w:tcPr>
            <w:tcW w:w="832" w:type="dxa"/>
            <w:shd w:val="clear" w:color="auto" w:fill="4472C4"/>
            <w:vAlign w:val="center"/>
          </w:tcPr>
          <w:p w14:paraId="7C98C2ED" w14:textId="77777777" w:rsidR="004E3571" w:rsidRDefault="004E3571" w:rsidP="00871FB3">
            <w:pPr>
              <w:rPr>
                <w:rFonts w:eastAsia="Arial" w:cs="Arial"/>
                <w:b/>
                <w:color w:val="FFFFFF"/>
                <w:sz w:val="22"/>
                <w:szCs w:val="22"/>
              </w:rPr>
            </w:pPr>
            <w:r>
              <w:rPr>
                <w:rFonts w:eastAsia="Arial" w:cs="Arial"/>
                <w:b/>
                <w:color w:val="FFFFFF"/>
                <w:sz w:val="22"/>
                <w:szCs w:val="22"/>
              </w:rPr>
              <w:t>Date</w:t>
            </w:r>
          </w:p>
        </w:tc>
        <w:tc>
          <w:tcPr>
            <w:tcW w:w="2412" w:type="dxa"/>
            <w:vAlign w:val="center"/>
          </w:tcPr>
          <w:p w14:paraId="0B7B03E3" w14:textId="77777777" w:rsidR="004E3571" w:rsidRDefault="004E3571" w:rsidP="00871FB3">
            <w:pPr>
              <w:rPr>
                <w:rFonts w:eastAsia="Arial" w:cs="Arial"/>
                <w:sz w:val="22"/>
                <w:szCs w:val="22"/>
              </w:rPr>
            </w:pPr>
          </w:p>
        </w:tc>
      </w:tr>
    </w:tbl>
    <w:p w14:paraId="7B17511E" w14:textId="77777777" w:rsidR="004E3571" w:rsidRDefault="004E3571" w:rsidP="004E3571">
      <w:pPr>
        <w:rPr>
          <w:rFonts w:eastAsia="Arial" w:cs="Arial"/>
          <w:b/>
          <w:color w:val="0070C0"/>
          <w:sz w:val="22"/>
          <w:szCs w:val="22"/>
        </w:rPr>
      </w:pPr>
    </w:p>
    <w:p w14:paraId="488FE728" w14:textId="77777777" w:rsidR="004E3571" w:rsidRDefault="004E3571" w:rsidP="004E3571">
      <w:pPr>
        <w:rPr>
          <w:rFonts w:eastAsia="Arial" w:cs="Arial"/>
          <w:b/>
          <w:sz w:val="28"/>
          <w:szCs w:val="28"/>
        </w:rPr>
      </w:pPr>
      <w:bookmarkStart w:id="2" w:name="_heading=h.8kz6xt8cep88" w:colFirst="0" w:colLast="0"/>
      <w:bookmarkEnd w:id="2"/>
      <w:r>
        <w:rPr>
          <w:rFonts w:eastAsia="Arial" w:cs="Arial"/>
          <w:b/>
          <w:sz w:val="28"/>
          <w:szCs w:val="28"/>
        </w:rPr>
        <w:t>Section 3: Consent to proxy access to GP Online Services (if patient has capacity)</w:t>
      </w:r>
    </w:p>
    <w:p w14:paraId="53A3BBBA" w14:textId="77777777" w:rsidR="004E3571" w:rsidRDefault="004E3571" w:rsidP="004E3571">
      <w:pPr>
        <w:ind w:left="-567" w:hanging="426"/>
        <w:rPr>
          <w:rFonts w:eastAsia="Arial" w:cs="Arial"/>
          <w:b/>
        </w:rPr>
      </w:pPr>
    </w:p>
    <w:p w14:paraId="4B65B260" w14:textId="77777777" w:rsidR="004E3571" w:rsidRDefault="004E3571" w:rsidP="004E3571">
      <w:pPr>
        <w:numPr>
          <w:ilvl w:val="0"/>
          <w:numId w:val="28"/>
        </w:numPr>
        <w:pBdr>
          <w:top w:val="nil"/>
          <w:left w:val="nil"/>
          <w:bottom w:val="nil"/>
          <w:right w:val="nil"/>
          <w:between w:val="nil"/>
        </w:pBdr>
        <w:ind w:left="568" w:right="-51" w:hanging="284"/>
        <w:rPr>
          <w:rFonts w:eastAsia="Arial" w:cs="Arial"/>
          <w:sz w:val="22"/>
          <w:szCs w:val="22"/>
        </w:rPr>
      </w:pPr>
      <w:r>
        <w:rPr>
          <w:rFonts w:eastAsia="Arial" w:cs="Arial"/>
          <w:sz w:val="22"/>
          <w:szCs w:val="22"/>
        </w:rPr>
        <w:t>I…………………………………… (name of patient), give permission to my GP practice to give the following person/people ………………………………………………… proxy access to the online services as indicated below in Section 5</w:t>
      </w:r>
    </w:p>
    <w:p w14:paraId="1778E49E" w14:textId="77777777" w:rsidR="004E3571" w:rsidRDefault="004E3571" w:rsidP="004E3571">
      <w:pPr>
        <w:ind w:left="568" w:right="-51" w:hanging="284"/>
        <w:rPr>
          <w:rFonts w:eastAsia="Arial" w:cs="Arial"/>
          <w:sz w:val="22"/>
          <w:szCs w:val="22"/>
        </w:rPr>
      </w:pPr>
    </w:p>
    <w:p w14:paraId="13E74FC7" w14:textId="77777777" w:rsidR="004E3571" w:rsidRDefault="004E3571" w:rsidP="004E3571">
      <w:pPr>
        <w:numPr>
          <w:ilvl w:val="0"/>
          <w:numId w:val="28"/>
        </w:numPr>
        <w:pBdr>
          <w:top w:val="nil"/>
          <w:left w:val="nil"/>
          <w:bottom w:val="nil"/>
          <w:right w:val="nil"/>
          <w:between w:val="nil"/>
        </w:pBdr>
        <w:spacing w:line="360" w:lineRule="auto"/>
        <w:ind w:left="568" w:right="-52" w:hanging="284"/>
        <w:rPr>
          <w:rFonts w:eastAsia="Arial" w:cs="Arial"/>
          <w:sz w:val="22"/>
          <w:szCs w:val="22"/>
        </w:rPr>
      </w:pPr>
      <w:r>
        <w:rPr>
          <w:rFonts w:eastAsia="Arial" w:cs="Arial"/>
          <w:sz w:val="22"/>
          <w:szCs w:val="22"/>
        </w:rPr>
        <w:t>I reserve the right to reverse any decision I make in granting proxy access at any time</w:t>
      </w:r>
    </w:p>
    <w:p w14:paraId="2BEC389F" w14:textId="77777777" w:rsidR="004E3571" w:rsidRDefault="004E3571" w:rsidP="004E3571">
      <w:pPr>
        <w:numPr>
          <w:ilvl w:val="0"/>
          <w:numId w:val="28"/>
        </w:numPr>
        <w:pBdr>
          <w:top w:val="nil"/>
          <w:left w:val="nil"/>
          <w:bottom w:val="nil"/>
          <w:right w:val="nil"/>
          <w:between w:val="nil"/>
        </w:pBdr>
        <w:spacing w:line="360" w:lineRule="auto"/>
        <w:ind w:left="568" w:right="-52" w:hanging="284"/>
        <w:rPr>
          <w:rFonts w:eastAsia="Arial" w:cs="Arial"/>
          <w:sz w:val="22"/>
          <w:szCs w:val="22"/>
        </w:rPr>
      </w:pPr>
      <w:r>
        <w:rPr>
          <w:rFonts w:eastAsia="Arial" w:cs="Arial"/>
          <w:sz w:val="22"/>
          <w:szCs w:val="22"/>
        </w:rPr>
        <w:t>I understand the risks of allowing someone else to have access to my health records</w:t>
      </w:r>
    </w:p>
    <w:p w14:paraId="2044EF80" w14:textId="77777777" w:rsidR="004E3571" w:rsidRDefault="004E3571" w:rsidP="004E3571">
      <w:pPr>
        <w:numPr>
          <w:ilvl w:val="0"/>
          <w:numId w:val="28"/>
        </w:numPr>
        <w:pBdr>
          <w:top w:val="nil"/>
          <w:left w:val="nil"/>
          <w:bottom w:val="nil"/>
          <w:right w:val="nil"/>
          <w:between w:val="nil"/>
        </w:pBdr>
        <w:ind w:left="568" w:right="-52" w:hanging="284"/>
        <w:rPr>
          <w:rFonts w:eastAsia="Arial" w:cs="Arial"/>
          <w:sz w:val="22"/>
          <w:szCs w:val="22"/>
        </w:rPr>
      </w:pPr>
      <w:r>
        <w:rPr>
          <w:rFonts w:eastAsia="Arial" w:cs="Arial"/>
          <w:sz w:val="22"/>
          <w:szCs w:val="22"/>
        </w:rPr>
        <w:t xml:space="preserve">I have read and understand the information leaflet provided by the </w:t>
      </w:r>
      <w:proofErr w:type="spellStart"/>
      <w:r>
        <w:rPr>
          <w:rFonts w:eastAsia="Arial" w:cs="Arial"/>
          <w:sz w:val="22"/>
          <w:szCs w:val="22"/>
        </w:rPr>
        <w:t>organisation</w:t>
      </w:r>
      <w:proofErr w:type="spellEnd"/>
    </w:p>
    <w:tbl>
      <w:tblPr>
        <w:tblpPr w:leftFromText="180" w:rightFromText="180" w:vertAnchor="text" w:tblpX="-39" w:tblpY="15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1871"/>
      </w:tblGrid>
      <w:tr w:rsidR="004E3571" w14:paraId="4443E4B9" w14:textId="77777777" w:rsidTr="00871FB3">
        <w:trPr>
          <w:trHeight w:val="274"/>
        </w:trPr>
        <w:tc>
          <w:tcPr>
            <w:tcW w:w="2759" w:type="dxa"/>
            <w:shd w:val="clear" w:color="auto" w:fill="4472C4"/>
            <w:vAlign w:val="center"/>
          </w:tcPr>
          <w:p w14:paraId="0FA4BCC6" w14:textId="77777777" w:rsidR="004E3571" w:rsidRDefault="004E3571" w:rsidP="00871FB3">
            <w:pPr>
              <w:rPr>
                <w:rFonts w:eastAsia="Arial" w:cs="Arial"/>
                <w:b/>
                <w:color w:val="FFFFFF"/>
                <w:sz w:val="13"/>
                <w:szCs w:val="13"/>
              </w:rPr>
            </w:pPr>
          </w:p>
          <w:p w14:paraId="3DEA9F0B" w14:textId="77777777" w:rsidR="004E3571" w:rsidRDefault="004E3571" w:rsidP="00871FB3">
            <w:pPr>
              <w:ind w:left="-709" w:firstLine="709"/>
              <w:rPr>
                <w:rFonts w:eastAsia="Arial" w:cs="Arial"/>
                <w:b/>
                <w:color w:val="FFFFFF"/>
                <w:sz w:val="22"/>
                <w:szCs w:val="22"/>
              </w:rPr>
            </w:pPr>
            <w:r>
              <w:rPr>
                <w:rFonts w:eastAsia="Arial" w:cs="Arial"/>
                <w:b/>
                <w:color w:val="FFFFFF"/>
                <w:sz w:val="22"/>
                <w:szCs w:val="22"/>
              </w:rPr>
              <w:t>Patient signature</w:t>
            </w:r>
          </w:p>
          <w:p w14:paraId="6CE43BCA" w14:textId="77777777" w:rsidR="004E3571" w:rsidRDefault="004E3571" w:rsidP="00871FB3">
            <w:pPr>
              <w:ind w:left="-709"/>
              <w:rPr>
                <w:rFonts w:eastAsia="Arial" w:cs="Arial"/>
                <w:b/>
                <w:color w:val="FFFFFF"/>
                <w:sz w:val="22"/>
                <w:szCs w:val="22"/>
              </w:rPr>
            </w:pPr>
          </w:p>
        </w:tc>
        <w:tc>
          <w:tcPr>
            <w:tcW w:w="3611" w:type="dxa"/>
            <w:vAlign w:val="center"/>
          </w:tcPr>
          <w:p w14:paraId="0AD6A993" w14:textId="77777777" w:rsidR="004E3571" w:rsidRDefault="004E3571" w:rsidP="00871FB3">
            <w:pPr>
              <w:rPr>
                <w:rFonts w:eastAsia="Arial" w:cs="Arial"/>
                <w:sz w:val="22"/>
                <w:szCs w:val="22"/>
              </w:rPr>
            </w:pPr>
          </w:p>
        </w:tc>
        <w:tc>
          <w:tcPr>
            <w:tcW w:w="973" w:type="dxa"/>
            <w:shd w:val="clear" w:color="auto" w:fill="4472C4"/>
            <w:vAlign w:val="center"/>
          </w:tcPr>
          <w:p w14:paraId="6834232C" w14:textId="77777777" w:rsidR="004E3571" w:rsidRDefault="004E3571" w:rsidP="00871FB3">
            <w:pPr>
              <w:rPr>
                <w:rFonts w:eastAsia="Arial" w:cs="Arial"/>
                <w:b/>
                <w:color w:val="FFFFFF"/>
                <w:sz w:val="22"/>
                <w:szCs w:val="22"/>
              </w:rPr>
            </w:pPr>
            <w:r>
              <w:rPr>
                <w:rFonts w:eastAsia="Arial" w:cs="Arial"/>
                <w:b/>
                <w:color w:val="FFFFFF"/>
                <w:sz w:val="22"/>
                <w:szCs w:val="22"/>
              </w:rPr>
              <w:t>Date</w:t>
            </w:r>
          </w:p>
        </w:tc>
        <w:tc>
          <w:tcPr>
            <w:tcW w:w="1871" w:type="dxa"/>
            <w:vAlign w:val="center"/>
          </w:tcPr>
          <w:p w14:paraId="333646B9" w14:textId="77777777" w:rsidR="004E3571" w:rsidRDefault="004E3571" w:rsidP="00871FB3">
            <w:pPr>
              <w:rPr>
                <w:rFonts w:eastAsia="Arial" w:cs="Arial"/>
              </w:rPr>
            </w:pPr>
          </w:p>
        </w:tc>
      </w:tr>
    </w:tbl>
    <w:p w14:paraId="7BAA6BEA" w14:textId="77777777" w:rsidR="004E3571" w:rsidRDefault="004E3571" w:rsidP="004E3571">
      <w:pPr>
        <w:rPr>
          <w:rFonts w:eastAsia="Arial" w:cs="Arial"/>
        </w:rPr>
      </w:pPr>
    </w:p>
    <w:p w14:paraId="53FAE0A0" w14:textId="77777777" w:rsidR="004E3571" w:rsidRDefault="004E3571" w:rsidP="004E3571">
      <w:pPr>
        <w:rPr>
          <w:rFonts w:eastAsia="Arial" w:cs="Arial"/>
          <w:sz w:val="22"/>
          <w:szCs w:val="22"/>
        </w:rPr>
      </w:pPr>
    </w:p>
    <w:p w14:paraId="5A883443" w14:textId="77777777" w:rsidR="004E3571" w:rsidRDefault="004E3571" w:rsidP="004E3571">
      <w:pPr>
        <w:rPr>
          <w:rFonts w:eastAsia="Arial" w:cs="Arial"/>
          <w:sz w:val="22"/>
          <w:szCs w:val="22"/>
        </w:rPr>
      </w:pPr>
    </w:p>
    <w:p w14:paraId="3649DBE3" w14:textId="77777777" w:rsidR="004E3571" w:rsidRDefault="004E3571" w:rsidP="004E3571">
      <w:pPr>
        <w:rPr>
          <w:rFonts w:eastAsia="Arial" w:cs="Arial"/>
          <w:sz w:val="22"/>
          <w:szCs w:val="22"/>
        </w:rPr>
      </w:pPr>
    </w:p>
    <w:p w14:paraId="4A855C5F" w14:textId="77777777" w:rsidR="004E3571" w:rsidRDefault="004E3571" w:rsidP="004E3571">
      <w:pPr>
        <w:rPr>
          <w:rFonts w:eastAsia="Arial" w:cs="Arial"/>
          <w:sz w:val="22"/>
          <w:szCs w:val="22"/>
        </w:rPr>
      </w:pPr>
    </w:p>
    <w:p w14:paraId="7935783B" w14:textId="77777777" w:rsidR="004E3571" w:rsidRDefault="004E3571" w:rsidP="004E3571">
      <w:pPr>
        <w:rPr>
          <w:rFonts w:eastAsia="Arial" w:cs="Arial"/>
          <w:sz w:val="22"/>
          <w:szCs w:val="22"/>
        </w:rPr>
      </w:pPr>
    </w:p>
    <w:p w14:paraId="135279D4" w14:textId="77777777" w:rsidR="004E3571" w:rsidRDefault="004E3571" w:rsidP="004E3571">
      <w:pPr>
        <w:rPr>
          <w:rFonts w:eastAsia="Arial" w:cs="Arial"/>
          <w:sz w:val="22"/>
          <w:szCs w:val="22"/>
        </w:rPr>
      </w:pPr>
      <w:r>
        <w:rPr>
          <w:rFonts w:eastAsia="Arial" w:cs="Arial"/>
          <w:sz w:val="22"/>
          <w:szCs w:val="22"/>
        </w:rPr>
        <w:t xml:space="preserve">I/We wish to have access to the health records on </w:t>
      </w:r>
      <w:r>
        <w:rPr>
          <w:rFonts w:eastAsia="Arial" w:cs="Arial"/>
          <w:b/>
          <w:sz w:val="22"/>
          <w:szCs w:val="22"/>
        </w:rPr>
        <w:t xml:space="preserve">behalf of </w:t>
      </w:r>
      <w:r>
        <w:rPr>
          <w:rFonts w:eastAsia="Arial" w:cs="Arial"/>
          <w:sz w:val="22"/>
          <w:szCs w:val="22"/>
        </w:rPr>
        <w:t>the above-named patient</w:t>
      </w:r>
    </w:p>
    <w:p w14:paraId="5E18805F" w14:textId="77777777" w:rsidR="004E3571" w:rsidRDefault="004E3571" w:rsidP="004E3571">
      <w:pPr>
        <w:ind w:left="-567"/>
        <w:rPr>
          <w:rFonts w:eastAsia="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835"/>
        <w:gridCol w:w="1701"/>
        <w:gridCol w:w="3118"/>
      </w:tblGrid>
      <w:tr w:rsidR="004E3571" w14:paraId="19A1FA92" w14:textId="77777777" w:rsidTr="00871FB3">
        <w:tc>
          <w:tcPr>
            <w:tcW w:w="1560" w:type="dxa"/>
            <w:shd w:val="clear" w:color="auto" w:fill="4472C4"/>
            <w:vAlign w:val="center"/>
          </w:tcPr>
          <w:p w14:paraId="6D01ABDA" w14:textId="77777777" w:rsidR="004E3571" w:rsidRDefault="004E3571" w:rsidP="00871FB3">
            <w:pPr>
              <w:rPr>
                <w:rFonts w:eastAsia="Arial" w:cs="Arial"/>
                <w:b/>
                <w:color w:val="FFFFFF"/>
                <w:sz w:val="22"/>
                <w:szCs w:val="22"/>
              </w:rPr>
            </w:pPr>
            <w:r>
              <w:rPr>
                <w:rFonts w:eastAsia="Arial" w:cs="Arial"/>
                <w:b/>
                <w:color w:val="FFFFFF"/>
                <w:sz w:val="22"/>
                <w:szCs w:val="22"/>
              </w:rPr>
              <w:t>Surname</w:t>
            </w:r>
          </w:p>
        </w:tc>
        <w:tc>
          <w:tcPr>
            <w:tcW w:w="2835" w:type="dxa"/>
          </w:tcPr>
          <w:p w14:paraId="742AC73F" w14:textId="77777777" w:rsidR="004E3571" w:rsidRDefault="004E3571" w:rsidP="00871FB3">
            <w:pPr>
              <w:rPr>
                <w:rFonts w:eastAsia="Arial" w:cs="Arial"/>
                <w:b/>
                <w:sz w:val="22"/>
                <w:szCs w:val="22"/>
              </w:rPr>
            </w:pPr>
          </w:p>
          <w:p w14:paraId="282AC23C" w14:textId="77777777" w:rsidR="004E3571" w:rsidRDefault="004E3571" w:rsidP="00871FB3">
            <w:pPr>
              <w:rPr>
                <w:rFonts w:eastAsia="Arial" w:cs="Arial"/>
                <w:b/>
                <w:sz w:val="22"/>
                <w:szCs w:val="22"/>
              </w:rPr>
            </w:pPr>
          </w:p>
        </w:tc>
        <w:tc>
          <w:tcPr>
            <w:tcW w:w="1701" w:type="dxa"/>
            <w:shd w:val="clear" w:color="auto" w:fill="4472C4"/>
            <w:vAlign w:val="center"/>
          </w:tcPr>
          <w:p w14:paraId="0B6A4580" w14:textId="77777777" w:rsidR="004E3571" w:rsidRDefault="004E3571" w:rsidP="00871FB3">
            <w:pPr>
              <w:rPr>
                <w:rFonts w:eastAsia="Arial" w:cs="Arial"/>
                <w:b/>
                <w:color w:val="FFFFFF"/>
                <w:sz w:val="22"/>
                <w:szCs w:val="22"/>
              </w:rPr>
            </w:pPr>
            <w:r>
              <w:rPr>
                <w:rFonts w:eastAsia="Arial" w:cs="Arial"/>
                <w:b/>
                <w:color w:val="FFFFFF"/>
                <w:sz w:val="22"/>
                <w:szCs w:val="22"/>
              </w:rPr>
              <w:t>Surname</w:t>
            </w:r>
          </w:p>
        </w:tc>
        <w:tc>
          <w:tcPr>
            <w:tcW w:w="3118" w:type="dxa"/>
          </w:tcPr>
          <w:p w14:paraId="06F900D7" w14:textId="77777777" w:rsidR="004E3571" w:rsidRDefault="004E3571" w:rsidP="00871FB3">
            <w:pPr>
              <w:rPr>
                <w:rFonts w:eastAsia="Arial" w:cs="Arial"/>
                <w:b/>
                <w:sz w:val="22"/>
                <w:szCs w:val="22"/>
              </w:rPr>
            </w:pPr>
          </w:p>
        </w:tc>
      </w:tr>
      <w:tr w:rsidR="004E3571" w14:paraId="07F788E5" w14:textId="77777777" w:rsidTr="00871FB3">
        <w:tc>
          <w:tcPr>
            <w:tcW w:w="1560" w:type="dxa"/>
            <w:shd w:val="clear" w:color="auto" w:fill="4472C4"/>
            <w:vAlign w:val="center"/>
          </w:tcPr>
          <w:p w14:paraId="76166AEF" w14:textId="77777777" w:rsidR="004E3571" w:rsidRDefault="004E3571" w:rsidP="00871FB3">
            <w:pPr>
              <w:rPr>
                <w:rFonts w:eastAsia="Arial" w:cs="Arial"/>
                <w:b/>
                <w:color w:val="FFFFFF"/>
                <w:sz w:val="22"/>
                <w:szCs w:val="22"/>
              </w:rPr>
            </w:pPr>
            <w:r>
              <w:rPr>
                <w:rFonts w:eastAsia="Arial" w:cs="Arial"/>
                <w:b/>
                <w:color w:val="FFFFFF"/>
                <w:sz w:val="22"/>
                <w:szCs w:val="22"/>
              </w:rPr>
              <w:t>First name</w:t>
            </w:r>
          </w:p>
        </w:tc>
        <w:tc>
          <w:tcPr>
            <w:tcW w:w="2835" w:type="dxa"/>
          </w:tcPr>
          <w:p w14:paraId="55113FFE" w14:textId="77777777" w:rsidR="004E3571" w:rsidRDefault="004E3571" w:rsidP="00871FB3">
            <w:pPr>
              <w:rPr>
                <w:rFonts w:eastAsia="Arial" w:cs="Arial"/>
                <w:b/>
                <w:sz w:val="22"/>
                <w:szCs w:val="22"/>
              </w:rPr>
            </w:pPr>
          </w:p>
          <w:p w14:paraId="11D0E624" w14:textId="77777777" w:rsidR="004E3571" w:rsidRDefault="004E3571" w:rsidP="00871FB3">
            <w:pPr>
              <w:rPr>
                <w:rFonts w:eastAsia="Arial" w:cs="Arial"/>
                <w:b/>
                <w:sz w:val="22"/>
                <w:szCs w:val="22"/>
              </w:rPr>
            </w:pPr>
          </w:p>
        </w:tc>
        <w:tc>
          <w:tcPr>
            <w:tcW w:w="1701" w:type="dxa"/>
            <w:shd w:val="clear" w:color="auto" w:fill="4472C4"/>
            <w:vAlign w:val="center"/>
          </w:tcPr>
          <w:p w14:paraId="1619B804" w14:textId="77777777" w:rsidR="004E3571" w:rsidRDefault="004E3571" w:rsidP="00871FB3">
            <w:pPr>
              <w:rPr>
                <w:rFonts w:eastAsia="Arial" w:cs="Arial"/>
                <w:b/>
                <w:color w:val="FFFFFF"/>
                <w:sz w:val="22"/>
                <w:szCs w:val="22"/>
              </w:rPr>
            </w:pPr>
            <w:r>
              <w:rPr>
                <w:rFonts w:eastAsia="Arial" w:cs="Arial"/>
                <w:b/>
                <w:color w:val="FFFFFF"/>
                <w:sz w:val="22"/>
                <w:szCs w:val="22"/>
              </w:rPr>
              <w:t>First name</w:t>
            </w:r>
          </w:p>
        </w:tc>
        <w:tc>
          <w:tcPr>
            <w:tcW w:w="3118" w:type="dxa"/>
          </w:tcPr>
          <w:p w14:paraId="73B5291F" w14:textId="77777777" w:rsidR="004E3571" w:rsidRDefault="004E3571" w:rsidP="00871FB3">
            <w:pPr>
              <w:rPr>
                <w:rFonts w:eastAsia="Arial" w:cs="Arial"/>
                <w:b/>
                <w:sz w:val="22"/>
                <w:szCs w:val="22"/>
              </w:rPr>
            </w:pPr>
          </w:p>
        </w:tc>
      </w:tr>
      <w:tr w:rsidR="004E3571" w14:paraId="3DB26A54" w14:textId="77777777" w:rsidTr="00871FB3">
        <w:tc>
          <w:tcPr>
            <w:tcW w:w="1560" w:type="dxa"/>
            <w:shd w:val="clear" w:color="auto" w:fill="4472C4"/>
            <w:vAlign w:val="center"/>
          </w:tcPr>
          <w:p w14:paraId="3E4B6BC5" w14:textId="77777777" w:rsidR="004E3571" w:rsidRDefault="004E3571" w:rsidP="00871FB3">
            <w:pPr>
              <w:rPr>
                <w:rFonts w:eastAsia="Arial" w:cs="Arial"/>
                <w:b/>
                <w:color w:val="FFFFFF"/>
                <w:sz w:val="22"/>
                <w:szCs w:val="22"/>
              </w:rPr>
            </w:pPr>
            <w:r>
              <w:rPr>
                <w:rFonts w:eastAsia="Arial" w:cs="Arial"/>
                <w:b/>
                <w:color w:val="FFFFFF"/>
                <w:sz w:val="22"/>
                <w:szCs w:val="22"/>
              </w:rPr>
              <w:t>Date of birth</w:t>
            </w:r>
          </w:p>
        </w:tc>
        <w:tc>
          <w:tcPr>
            <w:tcW w:w="2835" w:type="dxa"/>
          </w:tcPr>
          <w:p w14:paraId="6E722F58" w14:textId="77777777" w:rsidR="004E3571" w:rsidRDefault="004E3571" w:rsidP="00871FB3">
            <w:pPr>
              <w:rPr>
                <w:rFonts w:eastAsia="Arial" w:cs="Arial"/>
                <w:b/>
                <w:sz w:val="22"/>
                <w:szCs w:val="22"/>
              </w:rPr>
            </w:pPr>
          </w:p>
          <w:p w14:paraId="2D8F2773" w14:textId="77777777" w:rsidR="004E3571" w:rsidRDefault="004E3571" w:rsidP="00871FB3">
            <w:pPr>
              <w:rPr>
                <w:rFonts w:eastAsia="Arial" w:cs="Arial"/>
                <w:b/>
                <w:sz w:val="22"/>
                <w:szCs w:val="22"/>
              </w:rPr>
            </w:pPr>
          </w:p>
        </w:tc>
        <w:tc>
          <w:tcPr>
            <w:tcW w:w="1701" w:type="dxa"/>
            <w:shd w:val="clear" w:color="auto" w:fill="4472C4"/>
            <w:vAlign w:val="center"/>
          </w:tcPr>
          <w:p w14:paraId="67E93094" w14:textId="77777777" w:rsidR="004E3571" w:rsidRDefault="004E3571" w:rsidP="00871FB3">
            <w:pPr>
              <w:rPr>
                <w:rFonts w:eastAsia="Arial" w:cs="Arial"/>
                <w:b/>
                <w:color w:val="FFFFFF"/>
                <w:sz w:val="22"/>
                <w:szCs w:val="22"/>
              </w:rPr>
            </w:pPr>
            <w:r>
              <w:rPr>
                <w:rFonts w:eastAsia="Arial" w:cs="Arial"/>
                <w:b/>
                <w:color w:val="FFFFFF"/>
                <w:sz w:val="22"/>
                <w:szCs w:val="22"/>
              </w:rPr>
              <w:t>Date of birth</w:t>
            </w:r>
          </w:p>
        </w:tc>
        <w:tc>
          <w:tcPr>
            <w:tcW w:w="3118" w:type="dxa"/>
          </w:tcPr>
          <w:p w14:paraId="77F99ABE" w14:textId="77777777" w:rsidR="004E3571" w:rsidRDefault="004E3571" w:rsidP="00871FB3">
            <w:pPr>
              <w:rPr>
                <w:rFonts w:eastAsia="Arial" w:cs="Arial"/>
                <w:b/>
                <w:sz w:val="22"/>
                <w:szCs w:val="22"/>
              </w:rPr>
            </w:pPr>
          </w:p>
        </w:tc>
      </w:tr>
      <w:tr w:rsidR="004E3571" w14:paraId="553CD369" w14:textId="77777777" w:rsidTr="00871FB3">
        <w:tc>
          <w:tcPr>
            <w:tcW w:w="1560" w:type="dxa"/>
            <w:shd w:val="clear" w:color="auto" w:fill="4472C4"/>
            <w:vAlign w:val="center"/>
          </w:tcPr>
          <w:p w14:paraId="00A5E360" w14:textId="77777777" w:rsidR="004E3571" w:rsidRDefault="004E3571" w:rsidP="00871FB3">
            <w:pPr>
              <w:rPr>
                <w:rFonts w:eastAsia="Arial" w:cs="Arial"/>
                <w:b/>
                <w:color w:val="FFFFFF"/>
                <w:sz w:val="22"/>
                <w:szCs w:val="22"/>
              </w:rPr>
            </w:pPr>
            <w:r>
              <w:rPr>
                <w:rFonts w:eastAsia="Arial" w:cs="Arial"/>
                <w:b/>
                <w:color w:val="FFFFFF"/>
                <w:sz w:val="22"/>
                <w:szCs w:val="22"/>
              </w:rPr>
              <w:t>Address</w:t>
            </w:r>
          </w:p>
        </w:tc>
        <w:tc>
          <w:tcPr>
            <w:tcW w:w="2835" w:type="dxa"/>
          </w:tcPr>
          <w:p w14:paraId="77107898" w14:textId="77777777" w:rsidR="004E3571" w:rsidRDefault="004E3571" w:rsidP="00871FB3">
            <w:pPr>
              <w:rPr>
                <w:rFonts w:eastAsia="Arial" w:cs="Arial"/>
                <w:b/>
                <w:sz w:val="22"/>
                <w:szCs w:val="22"/>
              </w:rPr>
            </w:pPr>
          </w:p>
          <w:p w14:paraId="4DEF4B31" w14:textId="77777777" w:rsidR="004E3571" w:rsidRDefault="004E3571" w:rsidP="00871FB3">
            <w:pPr>
              <w:rPr>
                <w:rFonts w:eastAsia="Arial" w:cs="Arial"/>
                <w:b/>
                <w:sz w:val="22"/>
                <w:szCs w:val="22"/>
              </w:rPr>
            </w:pPr>
          </w:p>
          <w:p w14:paraId="7024726F" w14:textId="77777777" w:rsidR="004E3571" w:rsidRDefault="004E3571" w:rsidP="00871FB3">
            <w:pPr>
              <w:rPr>
                <w:rFonts w:eastAsia="Arial" w:cs="Arial"/>
                <w:b/>
                <w:sz w:val="22"/>
                <w:szCs w:val="22"/>
              </w:rPr>
            </w:pPr>
          </w:p>
        </w:tc>
        <w:tc>
          <w:tcPr>
            <w:tcW w:w="1701" w:type="dxa"/>
            <w:shd w:val="clear" w:color="auto" w:fill="4472C4"/>
            <w:vAlign w:val="center"/>
          </w:tcPr>
          <w:p w14:paraId="41471225" w14:textId="77777777" w:rsidR="004E3571" w:rsidRDefault="004E3571" w:rsidP="00871FB3">
            <w:pPr>
              <w:rPr>
                <w:rFonts w:eastAsia="Arial" w:cs="Arial"/>
                <w:b/>
                <w:color w:val="FFFFFF"/>
                <w:sz w:val="22"/>
                <w:szCs w:val="22"/>
              </w:rPr>
            </w:pPr>
            <w:r>
              <w:rPr>
                <w:rFonts w:eastAsia="Arial" w:cs="Arial"/>
                <w:b/>
                <w:color w:val="FFFFFF"/>
                <w:sz w:val="22"/>
                <w:szCs w:val="22"/>
              </w:rPr>
              <w:t xml:space="preserve">Address </w:t>
            </w:r>
          </w:p>
        </w:tc>
        <w:tc>
          <w:tcPr>
            <w:tcW w:w="3118" w:type="dxa"/>
          </w:tcPr>
          <w:p w14:paraId="5E8FFF2A" w14:textId="77777777" w:rsidR="004E3571" w:rsidRDefault="004E3571" w:rsidP="00871FB3">
            <w:pPr>
              <w:rPr>
                <w:rFonts w:eastAsia="Arial" w:cs="Arial"/>
                <w:b/>
                <w:sz w:val="22"/>
                <w:szCs w:val="22"/>
              </w:rPr>
            </w:pPr>
          </w:p>
        </w:tc>
      </w:tr>
      <w:tr w:rsidR="004E3571" w14:paraId="49D7A40D" w14:textId="77777777" w:rsidTr="00871FB3">
        <w:tc>
          <w:tcPr>
            <w:tcW w:w="1560" w:type="dxa"/>
            <w:shd w:val="clear" w:color="auto" w:fill="4472C4"/>
            <w:vAlign w:val="center"/>
          </w:tcPr>
          <w:p w14:paraId="1987453A" w14:textId="77777777" w:rsidR="004E3571" w:rsidRDefault="004E3571" w:rsidP="00871FB3">
            <w:pPr>
              <w:rPr>
                <w:rFonts w:eastAsia="Arial" w:cs="Arial"/>
                <w:b/>
                <w:color w:val="FFFFFF"/>
                <w:sz w:val="22"/>
                <w:szCs w:val="22"/>
              </w:rPr>
            </w:pPr>
            <w:r>
              <w:rPr>
                <w:rFonts w:eastAsia="Arial" w:cs="Arial"/>
                <w:b/>
                <w:color w:val="FFFFFF"/>
                <w:sz w:val="22"/>
                <w:szCs w:val="22"/>
              </w:rPr>
              <w:t>Postcode</w:t>
            </w:r>
          </w:p>
        </w:tc>
        <w:tc>
          <w:tcPr>
            <w:tcW w:w="2835" w:type="dxa"/>
          </w:tcPr>
          <w:p w14:paraId="757792FD" w14:textId="77777777" w:rsidR="004E3571" w:rsidRDefault="004E3571" w:rsidP="00871FB3">
            <w:pPr>
              <w:rPr>
                <w:rFonts w:eastAsia="Arial" w:cs="Arial"/>
                <w:b/>
                <w:sz w:val="22"/>
                <w:szCs w:val="22"/>
              </w:rPr>
            </w:pPr>
          </w:p>
          <w:p w14:paraId="074EFAB6" w14:textId="77777777" w:rsidR="004E3571" w:rsidRDefault="004E3571" w:rsidP="00871FB3">
            <w:pPr>
              <w:rPr>
                <w:rFonts w:eastAsia="Arial" w:cs="Arial"/>
                <w:b/>
                <w:sz w:val="22"/>
                <w:szCs w:val="22"/>
              </w:rPr>
            </w:pPr>
          </w:p>
        </w:tc>
        <w:tc>
          <w:tcPr>
            <w:tcW w:w="1701" w:type="dxa"/>
            <w:shd w:val="clear" w:color="auto" w:fill="4472C4"/>
            <w:vAlign w:val="center"/>
          </w:tcPr>
          <w:p w14:paraId="7BF4C2E6" w14:textId="77777777" w:rsidR="004E3571" w:rsidRDefault="004E3571" w:rsidP="00871FB3">
            <w:pPr>
              <w:rPr>
                <w:rFonts w:eastAsia="Arial" w:cs="Arial"/>
                <w:b/>
                <w:color w:val="FFFFFF"/>
                <w:sz w:val="22"/>
                <w:szCs w:val="22"/>
              </w:rPr>
            </w:pPr>
            <w:r>
              <w:rPr>
                <w:rFonts w:eastAsia="Arial" w:cs="Arial"/>
                <w:b/>
                <w:color w:val="FFFFFF"/>
                <w:sz w:val="22"/>
                <w:szCs w:val="22"/>
              </w:rPr>
              <w:t>Postcode</w:t>
            </w:r>
          </w:p>
        </w:tc>
        <w:tc>
          <w:tcPr>
            <w:tcW w:w="3118" w:type="dxa"/>
          </w:tcPr>
          <w:p w14:paraId="77E5E6E4" w14:textId="77777777" w:rsidR="004E3571" w:rsidRDefault="004E3571" w:rsidP="00871FB3">
            <w:pPr>
              <w:rPr>
                <w:rFonts w:eastAsia="Arial" w:cs="Arial"/>
                <w:b/>
                <w:sz w:val="22"/>
                <w:szCs w:val="22"/>
              </w:rPr>
            </w:pPr>
          </w:p>
        </w:tc>
      </w:tr>
      <w:tr w:rsidR="004E3571" w14:paraId="59AF5217" w14:textId="77777777" w:rsidTr="00871FB3">
        <w:tc>
          <w:tcPr>
            <w:tcW w:w="1560" w:type="dxa"/>
            <w:shd w:val="clear" w:color="auto" w:fill="4472C4"/>
            <w:vAlign w:val="center"/>
          </w:tcPr>
          <w:p w14:paraId="70BD5DDD" w14:textId="77777777" w:rsidR="004E3571" w:rsidRDefault="004E3571" w:rsidP="00871FB3">
            <w:pPr>
              <w:rPr>
                <w:rFonts w:eastAsia="Arial" w:cs="Arial"/>
                <w:b/>
                <w:color w:val="FFFFFF"/>
                <w:sz w:val="22"/>
                <w:szCs w:val="22"/>
              </w:rPr>
            </w:pPr>
            <w:r>
              <w:rPr>
                <w:rFonts w:eastAsia="Arial" w:cs="Arial"/>
                <w:b/>
                <w:color w:val="FFFFFF"/>
                <w:sz w:val="22"/>
                <w:szCs w:val="22"/>
              </w:rPr>
              <w:t>Email</w:t>
            </w:r>
          </w:p>
        </w:tc>
        <w:tc>
          <w:tcPr>
            <w:tcW w:w="2835" w:type="dxa"/>
          </w:tcPr>
          <w:p w14:paraId="2BC6CAA4" w14:textId="77777777" w:rsidR="004E3571" w:rsidRDefault="004E3571" w:rsidP="00871FB3">
            <w:pPr>
              <w:rPr>
                <w:rFonts w:eastAsia="Arial" w:cs="Arial"/>
                <w:b/>
                <w:sz w:val="22"/>
                <w:szCs w:val="22"/>
              </w:rPr>
            </w:pPr>
          </w:p>
          <w:p w14:paraId="0458CA07" w14:textId="77777777" w:rsidR="004E3571" w:rsidRDefault="004E3571" w:rsidP="00871FB3">
            <w:pPr>
              <w:rPr>
                <w:rFonts w:eastAsia="Arial" w:cs="Arial"/>
                <w:b/>
                <w:sz w:val="22"/>
                <w:szCs w:val="22"/>
              </w:rPr>
            </w:pPr>
          </w:p>
        </w:tc>
        <w:tc>
          <w:tcPr>
            <w:tcW w:w="1701" w:type="dxa"/>
            <w:shd w:val="clear" w:color="auto" w:fill="4472C4"/>
            <w:vAlign w:val="center"/>
          </w:tcPr>
          <w:p w14:paraId="5D4B16DA" w14:textId="77777777" w:rsidR="004E3571" w:rsidRDefault="004E3571" w:rsidP="00871FB3">
            <w:pPr>
              <w:rPr>
                <w:rFonts w:eastAsia="Arial" w:cs="Arial"/>
                <w:b/>
                <w:color w:val="FFFFFF"/>
                <w:sz w:val="22"/>
                <w:szCs w:val="22"/>
              </w:rPr>
            </w:pPr>
            <w:r>
              <w:rPr>
                <w:rFonts w:eastAsia="Arial" w:cs="Arial"/>
                <w:b/>
                <w:color w:val="FFFFFF"/>
                <w:sz w:val="22"/>
                <w:szCs w:val="22"/>
              </w:rPr>
              <w:t>Email</w:t>
            </w:r>
          </w:p>
        </w:tc>
        <w:tc>
          <w:tcPr>
            <w:tcW w:w="3118" w:type="dxa"/>
          </w:tcPr>
          <w:p w14:paraId="24B89EC3" w14:textId="77777777" w:rsidR="004E3571" w:rsidRDefault="004E3571" w:rsidP="00871FB3">
            <w:pPr>
              <w:rPr>
                <w:rFonts w:eastAsia="Arial" w:cs="Arial"/>
                <w:b/>
                <w:sz w:val="22"/>
                <w:szCs w:val="22"/>
              </w:rPr>
            </w:pPr>
          </w:p>
        </w:tc>
      </w:tr>
      <w:tr w:rsidR="004E3571" w14:paraId="1009E649" w14:textId="77777777" w:rsidTr="00871FB3">
        <w:tc>
          <w:tcPr>
            <w:tcW w:w="1560" w:type="dxa"/>
            <w:shd w:val="clear" w:color="auto" w:fill="4472C4"/>
            <w:vAlign w:val="center"/>
          </w:tcPr>
          <w:p w14:paraId="35ED1F7D" w14:textId="77777777" w:rsidR="004E3571" w:rsidRDefault="004E3571" w:rsidP="00871FB3">
            <w:pPr>
              <w:rPr>
                <w:rFonts w:eastAsia="Arial" w:cs="Arial"/>
                <w:b/>
                <w:color w:val="FFFFFF"/>
                <w:sz w:val="22"/>
                <w:szCs w:val="22"/>
              </w:rPr>
            </w:pPr>
            <w:r>
              <w:rPr>
                <w:rFonts w:eastAsia="Arial" w:cs="Arial"/>
                <w:b/>
                <w:color w:val="FFFFFF"/>
                <w:sz w:val="22"/>
                <w:szCs w:val="22"/>
              </w:rPr>
              <w:t>Telephone</w:t>
            </w:r>
          </w:p>
        </w:tc>
        <w:tc>
          <w:tcPr>
            <w:tcW w:w="2835" w:type="dxa"/>
          </w:tcPr>
          <w:p w14:paraId="64DDBDCC" w14:textId="77777777" w:rsidR="004E3571" w:rsidRDefault="004E3571" w:rsidP="00871FB3">
            <w:pPr>
              <w:rPr>
                <w:rFonts w:eastAsia="Arial" w:cs="Arial"/>
                <w:b/>
                <w:sz w:val="22"/>
                <w:szCs w:val="22"/>
              </w:rPr>
            </w:pPr>
          </w:p>
          <w:p w14:paraId="29C72E93" w14:textId="77777777" w:rsidR="004E3571" w:rsidRDefault="004E3571" w:rsidP="00871FB3">
            <w:pPr>
              <w:rPr>
                <w:rFonts w:eastAsia="Arial" w:cs="Arial"/>
                <w:b/>
                <w:sz w:val="22"/>
                <w:szCs w:val="22"/>
              </w:rPr>
            </w:pPr>
          </w:p>
        </w:tc>
        <w:tc>
          <w:tcPr>
            <w:tcW w:w="1701" w:type="dxa"/>
            <w:shd w:val="clear" w:color="auto" w:fill="4472C4"/>
            <w:vAlign w:val="center"/>
          </w:tcPr>
          <w:p w14:paraId="595293B8" w14:textId="77777777" w:rsidR="004E3571" w:rsidRDefault="004E3571" w:rsidP="00871FB3">
            <w:pPr>
              <w:rPr>
                <w:rFonts w:eastAsia="Arial" w:cs="Arial"/>
                <w:b/>
                <w:color w:val="FFFFFF"/>
                <w:sz w:val="22"/>
                <w:szCs w:val="22"/>
              </w:rPr>
            </w:pPr>
            <w:r>
              <w:rPr>
                <w:rFonts w:eastAsia="Arial" w:cs="Arial"/>
                <w:b/>
                <w:color w:val="FFFFFF"/>
                <w:sz w:val="22"/>
                <w:szCs w:val="22"/>
              </w:rPr>
              <w:t>Telephone</w:t>
            </w:r>
          </w:p>
        </w:tc>
        <w:tc>
          <w:tcPr>
            <w:tcW w:w="3118" w:type="dxa"/>
          </w:tcPr>
          <w:p w14:paraId="4FF9DD46" w14:textId="77777777" w:rsidR="004E3571" w:rsidRDefault="004E3571" w:rsidP="00871FB3">
            <w:pPr>
              <w:rPr>
                <w:rFonts w:eastAsia="Arial" w:cs="Arial"/>
                <w:b/>
                <w:sz w:val="22"/>
                <w:szCs w:val="22"/>
              </w:rPr>
            </w:pPr>
          </w:p>
          <w:p w14:paraId="3FAAA1B1" w14:textId="77777777" w:rsidR="004E3571" w:rsidRDefault="004E3571" w:rsidP="00871FB3">
            <w:pPr>
              <w:rPr>
                <w:rFonts w:eastAsia="Arial" w:cs="Arial"/>
                <w:b/>
                <w:sz w:val="22"/>
                <w:szCs w:val="22"/>
              </w:rPr>
            </w:pPr>
          </w:p>
        </w:tc>
      </w:tr>
      <w:tr w:rsidR="004E3571" w14:paraId="589B4789" w14:textId="77777777" w:rsidTr="00871FB3">
        <w:tc>
          <w:tcPr>
            <w:tcW w:w="1560" w:type="dxa"/>
            <w:shd w:val="clear" w:color="auto" w:fill="4472C4"/>
            <w:vAlign w:val="center"/>
          </w:tcPr>
          <w:p w14:paraId="66D42FF8" w14:textId="77777777" w:rsidR="004E3571" w:rsidRDefault="004E3571" w:rsidP="00871FB3">
            <w:pPr>
              <w:rPr>
                <w:rFonts w:eastAsia="Arial" w:cs="Arial"/>
                <w:b/>
                <w:color w:val="FFFFFF"/>
                <w:sz w:val="22"/>
                <w:szCs w:val="22"/>
              </w:rPr>
            </w:pPr>
            <w:r>
              <w:rPr>
                <w:rFonts w:eastAsia="Arial" w:cs="Arial"/>
                <w:b/>
                <w:color w:val="FFFFFF"/>
                <w:sz w:val="22"/>
                <w:szCs w:val="22"/>
              </w:rPr>
              <w:t>Mobile</w:t>
            </w:r>
          </w:p>
        </w:tc>
        <w:tc>
          <w:tcPr>
            <w:tcW w:w="2835" w:type="dxa"/>
          </w:tcPr>
          <w:p w14:paraId="754138CC" w14:textId="77777777" w:rsidR="004E3571" w:rsidRDefault="004E3571" w:rsidP="00871FB3">
            <w:pPr>
              <w:rPr>
                <w:rFonts w:eastAsia="Arial" w:cs="Arial"/>
                <w:b/>
                <w:sz w:val="22"/>
                <w:szCs w:val="22"/>
              </w:rPr>
            </w:pPr>
          </w:p>
          <w:p w14:paraId="622CE60A" w14:textId="77777777" w:rsidR="004E3571" w:rsidRDefault="004E3571" w:rsidP="00871FB3">
            <w:pPr>
              <w:rPr>
                <w:rFonts w:eastAsia="Arial" w:cs="Arial"/>
                <w:b/>
                <w:sz w:val="22"/>
                <w:szCs w:val="22"/>
              </w:rPr>
            </w:pPr>
          </w:p>
        </w:tc>
        <w:tc>
          <w:tcPr>
            <w:tcW w:w="1701" w:type="dxa"/>
            <w:shd w:val="clear" w:color="auto" w:fill="4472C4"/>
            <w:vAlign w:val="center"/>
          </w:tcPr>
          <w:p w14:paraId="6F81F841" w14:textId="77777777" w:rsidR="004E3571" w:rsidRDefault="004E3571" w:rsidP="00871FB3">
            <w:pPr>
              <w:rPr>
                <w:rFonts w:eastAsia="Arial" w:cs="Arial"/>
                <w:b/>
                <w:color w:val="FFFFFF"/>
                <w:sz w:val="22"/>
                <w:szCs w:val="22"/>
              </w:rPr>
            </w:pPr>
            <w:r>
              <w:rPr>
                <w:rFonts w:eastAsia="Arial" w:cs="Arial"/>
                <w:b/>
                <w:color w:val="FFFFFF"/>
                <w:sz w:val="22"/>
                <w:szCs w:val="22"/>
              </w:rPr>
              <w:t>Mobile</w:t>
            </w:r>
          </w:p>
        </w:tc>
        <w:tc>
          <w:tcPr>
            <w:tcW w:w="3118" w:type="dxa"/>
          </w:tcPr>
          <w:p w14:paraId="681DC1A8" w14:textId="77777777" w:rsidR="004E3571" w:rsidRDefault="004E3571" w:rsidP="00871FB3">
            <w:pPr>
              <w:rPr>
                <w:rFonts w:eastAsia="Arial" w:cs="Arial"/>
                <w:b/>
                <w:sz w:val="22"/>
                <w:szCs w:val="22"/>
              </w:rPr>
            </w:pPr>
          </w:p>
        </w:tc>
      </w:tr>
    </w:tbl>
    <w:p w14:paraId="58143620" w14:textId="77777777" w:rsidR="004E3571" w:rsidRDefault="004E3571" w:rsidP="004E3571">
      <w:pPr>
        <w:jc w:val="both"/>
        <w:rPr>
          <w:rFonts w:eastAsia="Arial" w:cs="Arial"/>
        </w:rPr>
      </w:pPr>
    </w:p>
    <w:p w14:paraId="1A6D3DEC" w14:textId="77777777" w:rsidR="004E3571" w:rsidRDefault="004E3571" w:rsidP="004E3571">
      <w:pPr>
        <w:jc w:val="both"/>
        <w:rPr>
          <w:rFonts w:eastAsia="Arial" w:cs="Arial"/>
          <w:sz w:val="22"/>
          <w:szCs w:val="22"/>
        </w:rPr>
      </w:pPr>
      <w:r>
        <w:rPr>
          <w:rFonts w:eastAsia="Arial" w:cs="Arial"/>
          <w:sz w:val="22"/>
          <w:szCs w:val="22"/>
        </w:rPr>
        <w:t>(If more than one person is to be given access then please list the above details for each additional person on a separate sheet of paper)</w:t>
      </w:r>
    </w:p>
    <w:p w14:paraId="6BED4778" w14:textId="77777777" w:rsidR="004E3571" w:rsidRDefault="004E3571" w:rsidP="004E3571">
      <w:pPr>
        <w:rPr>
          <w:rFonts w:eastAsia="Arial" w:cs="Arial"/>
          <w:b/>
          <w:sz w:val="22"/>
          <w:szCs w:val="22"/>
        </w:rPr>
      </w:pPr>
    </w:p>
    <w:p w14:paraId="08DBC467" w14:textId="77777777" w:rsidR="004E3571" w:rsidRDefault="004E3571" w:rsidP="004E3571">
      <w:pPr>
        <w:rPr>
          <w:rFonts w:eastAsia="Arial" w:cs="Arial"/>
          <w:b/>
          <w:sz w:val="22"/>
          <w:szCs w:val="22"/>
        </w:rPr>
      </w:pPr>
      <w:r>
        <w:rPr>
          <w:rFonts w:eastAsia="Arial" w:cs="Arial"/>
          <w:b/>
          <w:sz w:val="22"/>
          <w:szCs w:val="22"/>
        </w:rPr>
        <w:t>Reason for access:</w:t>
      </w:r>
    </w:p>
    <w:p w14:paraId="720A55FE" w14:textId="77777777" w:rsidR="004E3571" w:rsidRDefault="004E3571" w:rsidP="004E3571">
      <w:pPr>
        <w:ind w:left="-567"/>
        <w:rPr>
          <w:rFonts w:eastAsia="Arial" w:cs="Arial"/>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4E3571" w14:paraId="5774D361" w14:textId="77777777" w:rsidTr="00871FB3">
        <w:tc>
          <w:tcPr>
            <w:tcW w:w="8505" w:type="dxa"/>
            <w:vAlign w:val="center"/>
          </w:tcPr>
          <w:p w14:paraId="1191E26B" w14:textId="77777777" w:rsidR="004E3571" w:rsidRDefault="004E3571" w:rsidP="00871FB3">
            <w:pPr>
              <w:spacing w:before="60" w:after="60"/>
              <w:rPr>
                <w:rFonts w:eastAsia="Arial" w:cs="Arial"/>
                <w:sz w:val="22"/>
                <w:szCs w:val="22"/>
              </w:rPr>
            </w:pPr>
            <w:r>
              <w:rPr>
                <w:rFonts w:eastAsia="Arial" w:cs="Arial"/>
                <w:sz w:val="22"/>
                <w:szCs w:val="22"/>
              </w:rPr>
              <w:t xml:space="preserve">I have been asked to act by the patient </w:t>
            </w:r>
          </w:p>
        </w:tc>
        <w:tc>
          <w:tcPr>
            <w:tcW w:w="709" w:type="dxa"/>
            <w:vAlign w:val="center"/>
          </w:tcPr>
          <w:p w14:paraId="24A7E123"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r w:rsidR="004E3571" w14:paraId="1EB1417F" w14:textId="77777777" w:rsidTr="00871FB3">
        <w:tc>
          <w:tcPr>
            <w:tcW w:w="8505" w:type="dxa"/>
            <w:vAlign w:val="center"/>
          </w:tcPr>
          <w:p w14:paraId="37DE1E02" w14:textId="77777777" w:rsidR="004E3571" w:rsidRDefault="004E3571" w:rsidP="00871FB3">
            <w:pPr>
              <w:spacing w:before="60" w:after="60"/>
              <w:rPr>
                <w:rFonts w:eastAsia="Arial" w:cs="Arial"/>
                <w:sz w:val="22"/>
                <w:szCs w:val="22"/>
              </w:rPr>
            </w:pPr>
            <w:r>
              <w:rPr>
                <w:rFonts w:eastAsia="Arial" w:cs="Arial"/>
                <w:sz w:val="22"/>
                <w:szCs w:val="22"/>
              </w:rPr>
              <w:t xml:space="preserve">I have full parental responsibility for the </w:t>
            </w:r>
            <w:proofErr w:type="gramStart"/>
            <w:r>
              <w:rPr>
                <w:rFonts w:eastAsia="Arial" w:cs="Arial"/>
                <w:sz w:val="22"/>
                <w:szCs w:val="22"/>
              </w:rPr>
              <w:t>patient</w:t>
            </w:r>
            <w:proofErr w:type="gramEnd"/>
            <w:r>
              <w:rPr>
                <w:rFonts w:eastAsia="Arial" w:cs="Arial"/>
                <w:sz w:val="22"/>
                <w:szCs w:val="22"/>
              </w:rPr>
              <w:t xml:space="preserve"> and the patient is under the age of 18 and has consented to my making this request or is incapable of understanding the request (delete as appropriate)</w:t>
            </w:r>
          </w:p>
        </w:tc>
        <w:tc>
          <w:tcPr>
            <w:tcW w:w="709" w:type="dxa"/>
            <w:vAlign w:val="center"/>
          </w:tcPr>
          <w:p w14:paraId="5F321089"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bl>
    <w:p w14:paraId="112A63EE" w14:textId="77777777" w:rsidR="004E3571" w:rsidRDefault="004E3571" w:rsidP="004E3571">
      <w:pPr>
        <w:rPr>
          <w:rFonts w:eastAsia="Arial" w:cs="Arial"/>
          <w:b/>
          <w:color w:val="0070C0"/>
          <w:sz w:val="28"/>
          <w:szCs w:val="28"/>
        </w:rPr>
      </w:pPr>
    </w:p>
    <w:p w14:paraId="22485D2E" w14:textId="77777777" w:rsidR="004E3571" w:rsidRDefault="004E3571" w:rsidP="004E3571">
      <w:pPr>
        <w:rPr>
          <w:rFonts w:eastAsia="Arial" w:cs="Arial"/>
          <w:b/>
          <w:sz w:val="28"/>
          <w:szCs w:val="28"/>
        </w:rPr>
      </w:pPr>
      <w:r>
        <w:rPr>
          <w:rFonts w:eastAsia="Arial" w:cs="Arial"/>
          <w:b/>
          <w:sz w:val="28"/>
          <w:szCs w:val="28"/>
        </w:rPr>
        <w:t>Section 4: Consent to proxy access to GP Online Services (if patient does not have capacity)</w:t>
      </w:r>
    </w:p>
    <w:p w14:paraId="4D2B7EA2" w14:textId="77777777" w:rsidR="004E3571" w:rsidRDefault="004E3571" w:rsidP="004E3571">
      <w:pPr>
        <w:rPr>
          <w:rFonts w:eastAsia="Arial" w:cs="Arial"/>
        </w:rPr>
      </w:pPr>
    </w:p>
    <w:p w14:paraId="18A5ED49" w14:textId="77777777" w:rsidR="004E3571" w:rsidRDefault="004E3571" w:rsidP="004E3571">
      <w:pPr>
        <w:rPr>
          <w:rFonts w:eastAsia="Arial" w:cs="Arial"/>
          <w:sz w:val="22"/>
          <w:szCs w:val="22"/>
        </w:rPr>
      </w:pPr>
      <w:r>
        <w:rPr>
          <w:rFonts w:eastAsia="Arial" w:cs="Arial"/>
          <w:sz w:val="22"/>
          <w:szCs w:val="22"/>
        </w:rPr>
        <w:t xml:space="preserve">I/We wish to have access to the health records on </w:t>
      </w:r>
      <w:r>
        <w:rPr>
          <w:rFonts w:eastAsia="Arial" w:cs="Arial"/>
          <w:b/>
          <w:sz w:val="22"/>
          <w:szCs w:val="22"/>
        </w:rPr>
        <w:t xml:space="preserve">behalf of </w:t>
      </w:r>
      <w:r>
        <w:rPr>
          <w:rFonts w:eastAsia="Arial" w:cs="Arial"/>
          <w:sz w:val="22"/>
          <w:szCs w:val="22"/>
        </w:rPr>
        <w:t>the above-named patient</w:t>
      </w:r>
    </w:p>
    <w:p w14:paraId="308CDA98" w14:textId="77777777" w:rsidR="004E3571" w:rsidRDefault="004E3571" w:rsidP="004E3571">
      <w:pPr>
        <w:ind w:left="-567"/>
        <w:rPr>
          <w:rFonts w:eastAsia="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560"/>
        <w:gridCol w:w="3118"/>
      </w:tblGrid>
      <w:tr w:rsidR="004E3571" w14:paraId="7EE6940C" w14:textId="77777777" w:rsidTr="00871FB3">
        <w:tc>
          <w:tcPr>
            <w:tcW w:w="1560" w:type="dxa"/>
            <w:shd w:val="clear" w:color="auto" w:fill="4472C4"/>
            <w:vAlign w:val="center"/>
          </w:tcPr>
          <w:p w14:paraId="26AAC13A" w14:textId="77777777" w:rsidR="004E3571" w:rsidRDefault="004E3571" w:rsidP="00871FB3">
            <w:pPr>
              <w:rPr>
                <w:rFonts w:eastAsia="Arial" w:cs="Arial"/>
                <w:b/>
                <w:color w:val="FFFFFF"/>
                <w:sz w:val="22"/>
                <w:szCs w:val="22"/>
              </w:rPr>
            </w:pPr>
            <w:r>
              <w:rPr>
                <w:rFonts w:eastAsia="Arial" w:cs="Arial"/>
                <w:b/>
                <w:color w:val="FFFFFF"/>
                <w:sz w:val="22"/>
                <w:szCs w:val="22"/>
              </w:rPr>
              <w:t>Surname</w:t>
            </w:r>
          </w:p>
        </w:tc>
        <w:tc>
          <w:tcPr>
            <w:tcW w:w="2976" w:type="dxa"/>
          </w:tcPr>
          <w:p w14:paraId="7FC396E6" w14:textId="77777777" w:rsidR="004E3571" w:rsidRDefault="004E3571" w:rsidP="00871FB3">
            <w:pPr>
              <w:rPr>
                <w:rFonts w:eastAsia="Arial" w:cs="Arial"/>
                <w:sz w:val="22"/>
                <w:szCs w:val="22"/>
              </w:rPr>
            </w:pPr>
          </w:p>
          <w:p w14:paraId="0D80E4AD" w14:textId="77777777" w:rsidR="004E3571" w:rsidRDefault="004E3571" w:rsidP="00871FB3">
            <w:pPr>
              <w:rPr>
                <w:rFonts w:eastAsia="Arial" w:cs="Arial"/>
                <w:sz w:val="22"/>
                <w:szCs w:val="22"/>
              </w:rPr>
            </w:pPr>
          </w:p>
        </w:tc>
        <w:tc>
          <w:tcPr>
            <w:tcW w:w="1560" w:type="dxa"/>
            <w:shd w:val="clear" w:color="auto" w:fill="4472C4"/>
            <w:vAlign w:val="center"/>
          </w:tcPr>
          <w:p w14:paraId="24D182B6" w14:textId="77777777" w:rsidR="004E3571" w:rsidRDefault="004E3571" w:rsidP="00871FB3">
            <w:pPr>
              <w:rPr>
                <w:rFonts w:eastAsia="Arial" w:cs="Arial"/>
                <w:b/>
                <w:color w:val="FFFFFF"/>
                <w:sz w:val="22"/>
                <w:szCs w:val="22"/>
              </w:rPr>
            </w:pPr>
            <w:r>
              <w:rPr>
                <w:rFonts w:eastAsia="Arial" w:cs="Arial"/>
                <w:b/>
                <w:color w:val="FFFFFF"/>
                <w:sz w:val="22"/>
                <w:szCs w:val="22"/>
              </w:rPr>
              <w:t>Surname</w:t>
            </w:r>
          </w:p>
        </w:tc>
        <w:tc>
          <w:tcPr>
            <w:tcW w:w="3118" w:type="dxa"/>
          </w:tcPr>
          <w:p w14:paraId="14904CFF" w14:textId="77777777" w:rsidR="004E3571" w:rsidRDefault="004E3571" w:rsidP="00871FB3">
            <w:pPr>
              <w:rPr>
                <w:rFonts w:eastAsia="Arial" w:cs="Arial"/>
                <w:sz w:val="22"/>
                <w:szCs w:val="22"/>
              </w:rPr>
            </w:pPr>
          </w:p>
        </w:tc>
      </w:tr>
      <w:tr w:rsidR="004E3571" w14:paraId="16BE9E03" w14:textId="77777777" w:rsidTr="00871FB3">
        <w:tc>
          <w:tcPr>
            <w:tcW w:w="1560" w:type="dxa"/>
            <w:shd w:val="clear" w:color="auto" w:fill="4472C4"/>
            <w:vAlign w:val="center"/>
          </w:tcPr>
          <w:p w14:paraId="6ECA8026" w14:textId="77777777" w:rsidR="004E3571" w:rsidRDefault="004E3571" w:rsidP="00871FB3">
            <w:pPr>
              <w:rPr>
                <w:rFonts w:eastAsia="Arial" w:cs="Arial"/>
                <w:b/>
                <w:color w:val="FFFFFF"/>
                <w:sz w:val="22"/>
                <w:szCs w:val="22"/>
              </w:rPr>
            </w:pPr>
            <w:r>
              <w:rPr>
                <w:rFonts w:eastAsia="Arial" w:cs="Arial"/>
                <w:b/>
                <w:color w:val="FFFFFF"/>
                <w:sz w:val="22"/>
                <w:szCs w:val="22"/>
              </w:rPr>
              <w:t>First name</w:t>
            </w:r>
          </w:p>
        </w:tc>
        <w:tc>
          <w:tcPr>
            <w:tcW w:w="2976" w:type="dxa"/>
          </w:tcPr>
          <w:p w14:paraId="69A3324E" w14:textId="77777777" w:rsidR="004E3571" w:rsidRDefault="004E3571" w:rsidP="00871FB3">
            <w:pPr>
              <w:rPr>
                <w:rFonts w:eastAsia="Arial" w:cs="Arial"/>
                <w:sz w:val="22"/>
                <w:szCs w:val="22"/>
              </w:rPr>
            </w:pPr>
          </w:p>
          <w:p w14:paraId="34CDC7F5" w14:textId="77777777" w:rsidR="004E3571" w:rsidRDefault="004E3571" w:rsidP="00871FB3">
            <w:pPr>
              <w:rPr>
                <w:rFonts w:eastAsia="Arial" w:cs="Arial"/>
                <w:sz w:val="22"/>
                <w:szCs w:val="22"/>
              </w:rPr>
            </w:pPr>
          </w:p>
        </w:tc>
        <w:tc>
          <w:tcPr>
            <w:tcW w:w="1560" w:type="dxa"/>
            <w:shd w:val="clear" w:color="auto" w:fill="4472C4"/>
            <w:vAlign w:val="center"/>
          </w:tcPr>
          <w:p w14:paraId="557CD1E0" w14:textId="77777777" w:rsidR="004E3571" w:rsidRDefault="004E3571" w:rsidP="00871FB3">
            <w:pPr>
              <w:rPr>
                <w:rFonts w:eastAsia="Arial" w:cs="Arial"/>
                <w:b/>
                <w:color w:val="FFFFFF"/>
                <w:sz w:val="22"/>
                <w:szCs w:val="22"/>
              </w:rPr>
            </w:pPr>
            <w:r>
              <w:rPr>
                <w:rFonts w:eastAsia="Arial" w:cs="Arial"/>
                <w:b/>
                <w:color w:val="FFFFFF"/>
                <w:sz w:val="22"/>
                <w:szCs w:val="22"/>
              </w:rPr>
              <w:t>First name</w:t>
            </w:r>
          </w:p>
        </w:tc>
        <w:tc>
          <w:tcPr>
            <w:tcW w:w="3118" w:type="dxa"/>
          </w:tcPr>
          <w:p w14:paraId="308C7058" w14:textId="77777777" w:rsidR="004E3571" w:rsidRDefault="004E3571" w:rsidP="00871FB3">
            <w:pPr>
              <w:rPr>
                <w:rFonts w:eastAsia="Arial" w:cs="Arial"/>
                <w:sz w:val="22"/>
                <w:szCs w:val="22"/>
              </w:rPr>
            </w:pPr>
          </w:p>
        </w:tc>
      </w:tr>
      <w:tr w:rsidR="004E3571" w14:paraId="78E3E427" w14:textId="77777777" w:rsidTr="00871FB3">
        <w:tc>
          <w:tcPr>
            <w:tcW w:w="1560" w:type="dxa"/>
            <w:shd w:val="clear" w:color="auto" w:fill="4472C4"/>
            <w:vAlign w:val="center"/>
          </w:tcPr>
          <w:p w14:paraId="29C09BDA" w14:textId="77777777" w:rsidR="004E3571" w:rsidRDefault="004E3571" w:rsidP="00871FB3">
            <w:pPr>
              <w:rPr>
                <w:rFonts w:eastAsia="Arial" w:cs="Arial"/>
                <w:b/>
                <w:color w:val="FFFFFF"/>
                <w:sz w:val="22"/>
                <w:szCs w:val="22"/>
              </w:rPr>
            </w:pPr>
            <w:r>
              <w:rPr>
                <w:rFonts w:eastAsia="Arial" w:cs="Arial"/>
                <w:b/>
                <w:color w:val="FFFFFF"/>
                <w:sz w:val="22"/>
                <w:szCs w:val="22"/>
              </w:rPr>
              <w:t>Date of birth</w:t>
            </w:r>
          </w:p>
        </w:tc>
        <w:tc>
          <w:tcPr>
            <w:tcW w:w="2976" w:type="dxa"/>
          </w:tcPr>
          <w:p w14:paraId="5D27CDF7" w14:textId="77777777" w:rsidR="004E3571" w:rsidRDefault="004E3571" w:rsidP="00871FB3">
            <w:pPr>
              <w:rPr>
                <w:rFonts w:eastAsia="Arial" w:cs="Arial"/>
                <w:sz w:val="22"/>
                <w:szCs w:val="22"/>
              </w:rPr>
            </w:pPr>
          </w:p>
          <w:p w14:paraId="5B15596A" w14:textId="77777777" w:rsidR="004E3571" w:rsidRDefault="004E3571" w:rsidP="00871FB3">
            <w:pPr>
              <w:rPr>
                <w:rFonts w:eastAsia="Arial" w:cs="Arial"/>
                <w:sz w:val="22"/>
                <w:szCs w:val="22"/>
              </w:rPr>
            </w:pPr>
          </w:p>
        </w:tc>
        <w:tc>
          <w:tcPr>
            <w:tcW w:w="1560" w:type="dxa"/>
            <w:shd w:val="clear" w:color="auto" w:fill="4472C4"/>
            <w:vAlign w:val="center"/>
          </w:tcPr>
          <w:p w14:paraId="5D142BCC" w14:textId="77777777" w:rsidR="004E3571" w:rsidRDefault="004E3571" w:rsidP="00871FB3">
            <w:pPr>
              <w:rPr>
                <w:rFonts w:eastAsia="Arial" w:cs="Arial"/>
                <w:b/>
                <w:color w:val="FFFFFF"/>
                <w:sz w:val="22"/>
                <w:szCs w:val="22"/>
              </w:rPr>
            </w:pPr>
            <w:r>
              <w:rPr>
                <w:rFonts w:eastAsia="Arial" w:cs="Arial"/>
                <w:b/>
                <w:color w:val="FFFFFF"/>
                <w:sz w:val="22"/>
                <w:szCs w:val="22"/>
              </w:rPr>
              <w:t>Date of birth</w:t>
            </w:r>
          </w:p>
        </w:tc>
        <w:tc>
          <w:tcPr>
            <w:tcW w:w="3118" w:type="dxa"/>
          </w:tcPr>
          <w:p w14:paraId="69E10759" w14:textId="77777777" w:rsidR="004E3571" w:rsidRDefault="004E3571" w:rsidP="00871FB3">
            <w:pPr>
              <w:rPr>
                <w:rFonts w:eastAsia="Arial" w:cs="Arial"/>
                <w:sz w:val="22"/>
                <w:szCs w:val="22"/>
              </w:rPr>
            </w:pPr>
          </w:p>
        </w:tc>
      </w:tr>
      <w:tr w:rsidR="004E3571" w14:paraId="468C45C0" w14:textId="77777777" w:rsidTr="00871FB3">
        <w:tc>
          <w:tcPr>
            <w:tcW w:w="1560" w:type="dxa"/>
            <w:shd w:val="clear" w:color="auto" w:fill="4472C4"/>
            <w:vAlign w:val="center"/>
          </w:tcPr>
          <w:p w14:paraId="59B4B1EA" w14:textId="77777777" w:rsidR="004E3571" w:rsidRDefault="004E3571" w:rsidP="00871FB3">
            <w:pPr>
              <w:rPr>
                <w:rFonts w:eastAsia="Arial" w:cs="Arial"/>
                <w:b/>
                <w:color w:val="FFFFFF"/>
                <w:sz w:val="22"/>
                <w:szCs w:val="22"/>
              </w:rPr>
            </w:pPr>
            <w:r>
              <w:rPr>
                <w:rFonts w:eastAsia="Arial" w:cs="Arial"/>
                <w:b/>
                <w:color w:val="FFFFFF"/>
                <w:sz w:val="22"/>
                <w:szCs w:val="22"/>
              </w:rPr>
              <w:t>Address</w:t>
            </w:r>
          </w:p>
        </w:tc>
        <w:tc>
          <w:tcPr>
            <w:tcW w:w="2976" w:type="dxa"/>
          </w:tcPr>
          <w:p w14:paraId="041A40B1" w14:textId="77777777" w:rsidR="004E3571" w:rsidRDefault="004E3571" w:rsidP="00871FB3">
            <w:pPr>
              <w:rPr>
                <w:rFonts w:eastAsia="Arial" w:cs="Arial"/>
                <w:sz w:val="22"/>
                <w:szCs w:val="22"/>
              </w:rPr>
            </w:pPr>
          </w:p>
          <w:p w14:paraId="7E30823D" w14:textId="77777777" w:rsidR="004E3571" w:rsidRDefault="004E3571" w:rsidP="00871FB3">
            <w:pPr>
              <w:rPr>
                <w:rFonts w:eastAsia="Arial" w:cs="Arial"/>
                <w:sz w:val="22"/>
                <w:szCs w:val="22"/>
              </w:rPr>
            </w:pPr>
          </w:p>
          <w:p w14:paraId="26016A5A" w14:textId="77777777" w:rsidR="004E3571" w:rsidRDefault="004E3571" w:rsidP="00871FB3">
            <w:pPr>
              <w:rPr>
                <w:rFonts w:eastAsia="Arial" w:cs="Arial"/>
                <w:sz w:val="22"/>
                <w:szCs w:val="22"/>
              </w:rPr>
            </w:pPr>
          </w:p>
        </w:tc>
        <w:tc>
          <w:tcPr>
            <w:tcW w:w="1560" w:type="dxa"/>
            <w:shd w:val="clear" w:color="auto" w:fill="4472C4"/>
            <w:vAlign w:val="center"/>
          </w:tcPr>
          <w:p w14:paraId="1F59D2D8" w14:textId="77777777" w:rsidR="004E3571" w:rsidRDefault="004E3571" w:rsidP="00871FB3">
            <w:pPr>
              <w:rPr>
                <w:rFonts w:eastAsia="Arial" w:cs="Arial"/>
                <w:b/>
                <w:color w:val="FFFFFF"/>
                <w:sz w:val="22"/>
                <w:szCs w:val="22"/>
              </w:rPr>
            </w:pPr>
            <w:r>
              <w:rPr>
                <w:rFonts w:eastAsia="Arial" w:cs="Arial"/>
                <w:b/>
                <w:color w:val="FFFFFF"/>
                <w:sz w:val="22"/>
                <w:szCs w:val="22"/>
              </w:rPr>
              <w:t xml:space="preserve">Address </w:t>
            </w:r>
          </w:p>
        </w:tc>
        <w:tc>
          <w:tcPr>
            <w:tcW w:w="3118" w:type="dxa"/>
          </w:tcPr>
          <w:p w14:paraId="53FA5B45" w14:textId="77777777" w:rsidR="004E3571" w:rsidRDefault="004E3571" w:rsidP="00871FB3">
            <w:pPr>
              <w:rPr>
                <w:rFonts w:eastAsia="Arial" w:cs="Arial"/>
                <w:sz w:val="22"/>
                <w:szCs w:val="22"/>
              </w:rPr>
            </w:pPr>
          </w:p>
        </w:tc>
      </w:tr>
      <w:tr w:rsidR="004E3571" w14:paraId="174C51F4" w14:textId="77777777" w:rsidTr="00871FB3">
        <w:tc>
          <w:tcPr>
            <w:tcW w:w="1560" w:type="dxa"/>
            <w:shd w:val="clear" w:color="auto" w:fill="4472C4"/>
            <w:vAlign w:val="center"/>
          </w:tcPr>
          <w:p w14:paraId="0E5CAEDE" w14:textId="77777777" w:rsidR="004E3571" w:rsidRDefault="004E3571" w:rsidP="00871FB3">
            <w:pPr>
              <w:rPr>
                <w:rFonts w:eastAsia="Arial" w:cs="Arial"/>
                <w:b/>
                <w:color w:val="FFFFFF"/>
                <w:sz w:val="22"/>
                <w:szCs w:val="22"/>
              </w:rPr>
            </w:pPr>
            <w:r>
              <w:rPr>
                <w:rFonts w:eastAsia="Arial" w:cs="Arial"/>
                <w:b/>
                <w:color w:val="FFFFFF"/>
                <w:sz w:val="22"/>
                <w:szCs w:val="22"/>
              </w:rPr>
              <w:t>Postcode</w:t>
            </w:r>
          </w:p>
        </w:tc>
        <w:tc>
          <w:tcPr>
            <w:tcW w:w="2976" w:type="dxa"/>
          </w:tcPr>
          <w:p w14:paraId="14AD4581" w14:textId="77777777" w:rsidR="004E3571" w:rsidRDefault="004E3571" w:rsidP="00871FB3">
            <w:pPr>
              <w:rPr>
                <w:rFonts w:eastAsia="Arial" w:cs="Arial"/>
                <w:sz w:val="22"/>
                <w:szCs w:val="22"/>
              </w:rPr>
            </w:pPr>
          </w:p>
          <w:p w14:paraId="56502AF2" w14:textId="77777777" w:rsidR="004E3571" w:rsidRDefault="004E3571" w:rsidP="00871FB3">
            <w:pPr>
              <w:rPr>
                <w:rFonts w:eastAsia="Arial" w:cs="Arial"/>
                <w:sz w:val="22"/>
                <w:szCs w:val="22"/>
              </w:rPr>
            </w:pPr>
          </w:p>
        </w:tc>
        <w:tc>
          <w:tcPr>
            <w:tcW w:w="1560" w:type="dxa"/>
            <w:shd w:val="clear" w:color="auto" w:fill="4472C4"/>
            <w:vAlign w:val="center"/>
          </w:tcPr>
          <w:p w14:paraId="5C8C71E2" w14:textId="77777777" w:rsidR="004E3571" w:rsidRDefault="004E3571" w:rsidP="00871FB3">
            <w:pPr>
              <w:rPr>
                <w:rFonts w:eastAsia="Arial" w:cs="Arial"/>
                <w:b/>
                <w:color w:val="FFFFFF"/>
                <w:sz w:val="22"/>
                <w:szCs w:val="22"/>
              </w:rPr>
            </w:pPr>
            <w:r>
              <w:rPr>
                <w:rFonts w:eastAsia="Arial" w:cs="Arial"/>
                <w:b/>
                <w:color w:val="FFFFFF"/>
                <w:sz w:val="22"/>
                <w:szCs w:val="22"/>
              </w:rPr>
              <w:t>Postcode</w:t>
            </w:r>
          </w:p>
        </w:tc>
        <w:tc>
          <w:tcPr>
            <w:tcW w:w="3118" w:type="dxa"/>
          </w:tcPr>
          <w:p w14:paraId="12F9E17E" w14:textId="77777777" w:rsidR="004E3571" w:rsidRDefault="004E3571" w:rsidP="00871FB3">
            <w:pPr>
              <w:rPr>
                <w:rFonts w:eastAsia="Arial" w:cs="Arial"/>
                <w:sz w:val="22"/>
                <w:szCs w:val="22"/>
              </w:rPr>
            </w:pPr>
          </w:p>
        </w:tc>
      </w:tr>
      <w:tr w:rsidR="004E3571" w14:paraId="44080FE1" w14:textId="77777777" w:rsidTr="00871FB3">
        <w:tc>
          <w:tcPr>
            <w:tcW w:w="1560" w:type="dxa"/>
            <w:shd w:val="clear" w:color="auto" w:fill="4472C4"/>
            <w:vAlign w:val="center"/>
          </w:tcPr>
          <w:p w14:paraId="65F0B370" w14:textId="77777777" w:rsidR="004E3571" w:rsidRDefault="004E3571" w:rsidP="00871FB3">
            <w:pPr>
              <w:rPr>
                <w:rFonts w:eastAsia="Arial" w:cs="Arial"/>
                <w:b/>
                <w:color w:val="FFFFFF"/>
                <w:sz w:val="22"/>
                <w:szCs w:val="22"/>
              </w:rPr>
            </w:pPr>
            <w:r>
              <w:rPr>
                <w:rFonts w:eastAsia="Arial" w:cs="Arial"/>
                <w:b/>
                <w:color w:val="FFFFFF"/>
                <w:sz w:val="22"/>
                <w:szCs w:val="22"/>
              </w:rPr>
              <w:t>Email</w:t>
            </w:r>
          </w:p>
        </w:tc>
        <w:tc>
          <w:tcPr>
            <w:tcW w:w="2976" w:type="dxa"/>
          </w:tcPr>
          <w:p w14:paraId="5E20B98F" w14:textId="77777777" w:rsidR="004E3571" w:rsidRDefault="004E3571" w:rsidP="00871FB3">
            <w:pPr>
              <w:rPr>
                <w:rFonts w:eastAsia="Arial" w:cs="Arial"/>
                <w:sz w:val="22"/>
                <w:szCs w:val="22"/>
              </w:rPr>
            </w:pPr>
          </w:p>
          <w:p w14:paraId="287B960A" w14:textId="77777777" w:rsidR="004E3571" w:rsidRDefault="004E3571" w:rsidP="00871FB3">
            <w:pPr>
              <w:rPr>
                <w:rFonts w:eastAsia="Arial" w:cs="Arial"/>
                <w:sz w:val="22"/>
                <w:szCs w:val="22"/>
              </w:rPr>
            </w:pPr>
          </w:p>
        </w:tc>
        <w:tc>
          <w:tcPr>
            <w:tcW w:w="1560" w:type="dxa"/>
            <w:shd w:val="clear" w:color="auto" w:fill="4472C4"/>
            <w:vAlign w:val="center"/>
          </w:tcPr>
          <w:p w14:paraId="2837D779" w14:textId="77777777" w:rsidR="004E3571" w:rsidRDefault="004E3571" w:rsidP="00871FB3">
            <w:pPr>
              <w:rPr>
                <w:rFonts w:eastAsia="Arial" w:cs="Arial"/>
                <w:b/>
                <w:color w:val="FFFFFF"/>
                <w:sz w:val="22"/>
                <w:szCs w:val="22"/>
              </w:rPr>
            </w:pPr>
            <w:r>
              <w:rPr>
                <w:rFonts w:eastAsia="Arial" w:cs="Arial"/>
                <w:b/>
                <w:color w:val="FFFFFF"/>
                <w:sz w:val="22"/>
                <w:szCs w:val="22"/>
              </w:rPr>
              <w:t>Email</w:t>
            </w:r>
          </w:p>
        </w:tc>
        <w:tc>
          <w:tcPr>
            <w:tcW w:w="3118" w:type="dxa"/>
          </w:tcPr>
          <w:p w14:paraId="01520EA2" w14:textId="77777777" w:rsidR="004E3571" w:rsidRDefault="004E3571" w:rsidP="00871FB3">
            <w:pPr>
              <w:rPr>
                <w:rFonts w:eastAsia="Arial" w:cs="Arial"/>
                <w:sz w:val="22"/>
                <w:szCs w:val="22"/>
              </w:rPr>
            </w:pPr>
          </w:p>
        </w:tc>
      </w:tr>
      <w:tr w:rsidR="004E3571" w14:paraId="4B6F80DE" w14:textId="77777777" w:rsidTr="00871FB3">
        <w:tc>
          <w:tcPr>
            <w:tcW w:w="1560" w:type="dxa"/>
            <w:shd w:val="clear" w:color="auto" w:fill="4472C4"/>
            <w:vAlign w:val="center"/>
          </w:tcPr>
          <w:p w14:paraId="0455F8F8" w14:textId="77777777" w:rsidR="004E3571" w:rsidRDefault="004E3571" w:rsidP="00871FB3">
            <w:pPr>
              <w:rPr>
                <w:rFonts w:eastAsia="Arial" w:cs="Arial"/>
                <w:b/>
                <w:color w:val="FFFFFF"/>
                <w:sz w:val="22"/>
                <w:szCs w:val="22"/>
              </w:rPr>
            </w:pPr>
            <w:r>
              <w:rPr>
                <w:rFonts w:eastAsia="Arial" w:cs="Arial"/>
                <w:b/>
                <w:color w:val="FFFFFF"/>
                <w:sz w:val="22"/>
                <w:szCs w:val="22"/>
              </w:rPr>
              <w:t>Telephone</w:t>
            </w:r>
          </w:p>
        </w:tc>
        <w:tc>
          <w:tcPr>
            <w:tcW w:w="2976" w:type="dxa"/>
          </w:tcPr>
          <w:p w14:paraId="713CF2F2" w14:textId="77777777" w:rsidR="004E3571" w:rsidRDefault="004E3571" w:rsidP="00871FB3">
            <w:pPr>
              <w:rPr>
                <w:rFonts w:eastAsia="Arial" w:cs="Arial"/>
                <w:sz w:val="22"/>
                <w:szCs w:val="22"/>
              </w:rPr>
            </w:pPr>
          </w:p>
          <w:p w14:paraId="4A41183D" w14:textId="77777777" w:rsidR="004E3571" w:rsidRDefault="004E3571" w:rsidP="00871FB3">
            <w:pPr>
              <w:rPr>
                <w:rFonts w:eastAsia="Arial" w:cs="Arial"/>
                <w:sz w:val="22"/>
                <w:szCs w:val="22"/>
              </w:rPr>
            </w:pPr>
          </w:p>
        </w:tc>
        <w:tc>
          <w:tcPr>
            <w:tcW w:w="1560" w:type="dxa"/>
            <w:shd w:val="clear" w:color="auto" w:fill="4472C4"/>
            <w:vAlign w:val="center"/>
          </w:tcPr>
          <w:p w14:paraId="3E4BAC69" w14:textId="77777777" w:rsidR="004E3571" w:rsidRDefault="004E3571" w:rsidP="00871FB3">
            <w:pPr>
              <w:rPr>
                <w:rFonts w:eastAsia="Arial" w:cs="Arial"/>
                <w:b/>
                <w:color w:val="FFFFFF"/>
                <w:sz w:val="22"/>
                <w:szCs w:val="22"/>
              </w:rPr>
            </w:pPr>
            <w:r>
              <w:rPr>
                <w:rFonts w:eastAsia="Arial" w:cs="Arial"/>
                <w:b/>
                <w:color w:val="FFFFFF"/>
                <w:sz w:val="22"/>
                <w:szCs w:val="22"/>
              </w:rPr>
              <w:t>Telephone</w:t>
            </w:r>
          </w:p>
        </w:tc>
        <w:tc>
          <w:tcPr>
            <w:tcW w:w="3118" w:type="dxa"/>
          </w:tcPr>
          <w:p w14:paraId="78220039" w14:textId="77777777" w:rsidR="004E3571" w:rsidRDefault="004E3571" w:rsidP="00871FB3">
            <w:pPr>
              <w:rPr>
                <w:rFonts w:eastAsia="Arial" w:cs="Arial"/>
                <w:sz w:val="22"/>
                <w:szCs w:val="22"/>
              </w:rPr>
            </w:pPr>
          </w:p>
        </w:tc>
      </w:tr>
      <w:tr w:rsidR="004E3571" w14:paraId="5D2B9735" w14:textId="77777777" w:rsidTr="00871FB3">
        <w:tc>
          <w:tcPr>
            <w:tcW w:w="1560" w:type="dxa"/>
            <w:shd w:val="clear" w:color="auto" w:fill="4472C4"/>
            <w:vAlign w:val="center"/>
          </w:tcPr>
          <w:p w14:paraId="0FAFAFB9" w14:textId="77777777" w:rsidR="004E3571" w:rsidRDefault="004E3571" w:rsidP="00871FB3">
            <w:pPr>
              <w:rPr>
                <w:rFonts w:eastAsia="Arial" w:cs="Arial"/>
                <w:b/>
                <w:color w:val="FFFFFF"/>
                <w:sz w:val="22"/>
                <w:szCs w:val="22"/>
              </w:rPr>
            </w:pPr>
            <w:r>
              <w:rPr>
                <w:rFonts w:eastAsia="Arial" w:cs="Arial"/>
                <w:b/>
                <w:color w:val="FFFFFF"/>
                <w:sz w:val="22"/>
                <w:szCs w:val="22"/>
              </w:rPr>
              <w:t>Mobile</w:t>
            </w:r>
          </w:p>
        </w:tc>
        <w:tc>
          <w:tcPr>
            <w:tcW w:w="2976" w:type="dxa"/>
          </w:tcPr>
          <w:p w14:paraId="61F51556" w14:textId="77777777" w:rsidR="004E3571" w:rsidRDefault="004E3571" w:rsidP="00871FB3">
            <w:pPr>
              <w:rPr>
                <w:rFonts w:eastAsia="Arial" w:cs="Arial"/>
                <w:sz w:val="22"/>
                <w:szCs w:val="22"/>
              </w:rPr>
            </w:pPr>
          </w:p>
          <w:p w14:paraId="124068E0" w14:textId="77777777" w:rsidR="004E3571" w:rsidRDefault="004E3571" w:rsidP="00871FB3">
            <w:pPr>
              <w:rPr>
                <w:rFonts w:eastAsia="Arial" w:cs="Arial"/>
                <w:sz w:val="22"/>
                <w:szCs w:val="22"/>
              </w:rPr>
            </w:pPr>
          </w:p>
        </w:tc>
        <w:tc>
          <w:tcPr>
            <w:tcW w:w="1560" w:type="dxa"/>
            <w:shd w:val="clear" w:color="auto" w:fill="4472C4"/>
            <w:vAlign w:val="center"/>
          </w:tcPr>
          <w:p w14:paraId="4C040AAD" w14:textId="77777777" w:rsidR="004E3571" w:rsidRDefault="004E3571" w:rsidP="00871FB3">
            <w:pPr>
              <w:rPr>
                <w:rFonts w:eastAsia="Arial" w:cs="Arial"/>
                <w:b/>
                <w:color w:val="FFFFFF"/>
                <w:sz w:val="22"/>
                <w:szCs w:val="22"/>
              </w:rPr>
            </w:pPr>
            <w:r>
              <w:rPr>
                <w:rFonts w:eastAsia="Arial" w:cs="Arial"/>
                <w:b/>
                <w:color w:val="FFFFFF"/>
                <w:sz w:val="22"/>
                <w:szCs w:val="22"/>
              </w:rPr>
              <w:t>Mobile</w:t>
            </w:r>
          </w:p>
        </w:tc>
        <w:tc>
          <w:tcPr>
            <w:tcW w:w="3118" w:type="dxa"/>
          </w:tcPr>
          <w:p w14:paraId="521A7C9E" w14:textId="77777777" w:rsidR="004E3571" w:rsidRDefault="004E3571" w:rsidP="00871FB3">
            <w:pPr>
              <w:rPr>
                <w:rFonts w:eastAsia="Arial" w:cs="Arial"/>
                <w:sz w:val="22"/>
                <w:szCs w:val="22"/>
              </w:rPr>
            </w:pPr>
          </w:p>
        </w:tc>
      </w:tr>
    </w:tbl>
    <w:p w14:paraId="6C54B5FA" w14:textId="77777777" w:rsidR="004E3571" w:rsidRDefault="004E3571" w:rsidP="004E3571">
      <w:pPr>
        <w:rPr>
          <w:rFonts w:eastAsia="Arial" w:cs="Arial"/>
        </w:rPr>
      </w:pPr>
    </w:p>
    <w:p w14:paraId="08D61CFA" w14:textId="77777777" w:rsidR="004E3571" w:rsidRDefault="004E3571" w:rsidP="004E3571">
      <w:pPr>
        <w:jc w:val="both"/>
        <w:rPr>
          <w:rFonts w:eastAsia="Arial" w:cs="Arial"/>
          <w:sz w:val="22"/>
          <w:szCs w:val="22"/>
        </w:rPr>
      </w:pPr>
      <w:r>
        <w:rPr>
          <w:rFonts w:eastAsia="Arial" w:cs="Arial"/>
          <w:sz w:val="22"/>
          <w:szCs w:val="22"/>
        </w:rPr>
        <w:t>(If more than one person is to be given access then please list the above details for each additional person on a separate sheet of paper).</w:t>
      </w:r>
    </w:p>
    <w:p w14:paraId="19225EB1" w14:textId="77777777" w:rsidR="004E3571" w:rsidRDefault="004E3571" w:rsidP="004E3571">
      <w:pPr>
        <w:rPr>
          <w:rFonts w:eastAsia="Arial" w:cs="Arial"/>
          <w:b/>
        </w:rPr>
      </w:pPr>
    </w:p>
    <w:p w14:paraId="569764CC" w14:textId="77777777" w:rsidR="004E3571" w:rsidRDefault="004E3571" w:rsidP="004E3571">
      <w:pPr>
        <w:rPr>
          <w:rFonts w:eastAsia="Arial" w:cs="Arial"/>
          <w:b/>
        </w:rPr>
      </w:pPr>
      <w:r>
        <w:rPr>
          <w:rFonts w:eastAsia="Arial" w:cs="Arial"/>
          <w:b/>
        </w:rPr>
        <w:t>Reason for access:</w:t>
      </w:r>
    </w:p>
    <w:p w14:paraId="0902BE4E" w14:textId="77777777" w:rsidR="004E3571" w:rsidRDefault="004E3571" w:rsidP="004E3571">
      <w:pPr>
        <w:rPr>
          <w:rFonts w:eastAsia="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4E3571" w14:paraId="79EAEEE2" w14:textId="77777777" w:rsidTr="00871FB3">
        <w:tc>
          <w:tcPr>
            <w:tcW w:w="8505" w:type="dxa"/>
            <w:vAlign w:val="center"/>
          </w:tcPr>
          <w:p w14:paraId="494B61CB" w14:textId="77777777" w:rsidR="004E3571" w:rsidRDefault="004E3571" w:rsidP="00871FB3">
            <w:pPr>
              <w:spacing w:before="60" w:after="60"/>
              <w:rPr>
                <w:rFonts w:eastAsia="Arial" w:cs="Arial"/>
                <w:sz w:val="22"/>
                <w:szCs w:val="22"/>
              </w:rPr>
            </w:pPr>
            <w:r>
              <w:rPr>
                <w:rFonts w:eastAsia="Arial" w:cs="Arial"/>
                <w:sz w:val="22"/>
                <w:szCs w:val="22"/>
              </w:rPr>
              <w:t>I/We have been appointed by the Court to manage the patient’s affairs and attach a certified copy of the court order appointing me to do so</w:t>
            </w:r>
          </w:p>
        </w:tc>
        <w:tc>
          <w:tcPr>
            <w:tcW w:w="709" w:type="dxa"/>
            <w:vAlign w:val="center"/>
          </w:tcPr>
          <w:p w14:paraId="6BF39012" w14:textId="77777777" w:rsidR="004E3571" w:rsidRDefault="004E3571" w:rsidP="00871FB3">
            <w:pPr>
              <w:spacing w:before="60" w:after="60"/>
              <w:ind w:left="-397" w:firstLine="299"/>
              <w:jc w:val="center"/>
            </w:pPr>
            <w:r>
              <w:t xml:space="preserve">  □</w:t>
            </w:r>
          </w:p>
        </w:tc>
      </w:tr>
      <w:tr w:rsidR="004E3571" w14:paraId="6F13673A" w14:textId="77777777" w:rsidTr="00871FB3">
        <w:tc>
          <w:tcPr>
            <w:tcW w:w="8505" w:type="dxa"/>
            <w:vAlign w:val="center"/>
          </w:tcPr>
          <w:p w14:paraId="44DB471E" w14:textId="77777777" w:rsidR="004E3571" w:rsidRDefault="004E3571" w:rsidP="00871FB3">
            <w:pPr>
              <w:spacing w:before="60" w:after="60"/>
              <w:rPr>
                <w:rFonts w:eastAsia="Arial" w:cs="Arial"/>
                <w:sz w:val="22"/>
                <w:szCs w:val="22"/>
              </w:rPr>
            </w:pPr>
            <w:r>
              <w:rPr>
                <w:rFonts w:eastAsia="Arial" w:cs="Arial"/>
                <w:sz w:val="22"/>
                <w:szCs w:val="22"/>
              </w:rPr>
              <w:t xml:space="preserve">I am/We are acting </w:t>
            </w:r>
            <w:r>
              <w:rPr>
                <w:rFonts w:eastAsia="Arial" w:cs="Arial"/>
                <w:i/>
                <w:sz w:val="22"/>
                <w:szCs w:val="22"/>
              </w:rPr>
              <w:t xml:space="preserve">in loco </w:t>
            </w:r>
            <w:proofErr w:type="gramStart"/>
            <w:r>
              <w:rPr>
                <w:rFonts w:eastAsia="Arial" w:cs="Arial"/>
                <w:i/>
                <w:sz w:val="22"/>
                <w:szCs w:val="22"/>
              </w:rPr>
              <w:t>parentis</w:t>
            </w:r>
            <w:proofErr w:type="gramEnd"/>
            <w:r>
              <w:rPr>
                <w:rFonts w:eastAsia="Arial" w:cs="Arial"/>
                <w:sz w:val="22"/>
                <w:szCs w:val="22"/>
              </w:rPr>
              <w:t xml:space="preserve"> and the patient is incapable of understanding the request</w:t>
            </w:r>
          </w:p>
        </w:tc>
        <w:tc>
          <w:tcPr>
            <w:tcW w:w="709" w:type="dxa"/>
            <w:vAlign w:val="center"/>
          </w:tcPr>
          <w:p w14:paraId="2B441CD8" w14:textId="77777777" w:rsidR="004E3571" w:rsidRDefault="004E3571" w:rsidP="00871FB3">
            <w:pPr>
              <w:spacing w:before="60" w:after="60"/>
              <w:jc w:val="center"/>
            </w:pPr>
            <w:r>
              <w:t>□</w:t>
            </w:r>
          </w:p>
        </w:tc>
      </w:tr>
      <w:tr w:rsidR="004E3571" w14:paraId="09AC00ED" w14:textId="77777777" w:rsidTr="00871FB3">
        <w:tc>
          <w:tcPr>
            <w:tcW w:w="8505" w:type="dxa"/>
            <w:vAlign w:val="center"/>
          </w:tcPr>
          <w:p w14:paraId="566C1754" w14:textId="77777777" w:rsidR="004E3571" w:rsidRDefault="004E3571" w:rsidP="00871FB3">
            <w:pPr>
              <w:spacing w:before="60" w:after="60"/>
              <w:rPr>
                <w:rFonts w:eastAsia="Arial" w:cs="Arial"/>
                <w:sz w:val="22"/>
                <w:szCs w:val="22"/>
              </w:rPr>
            </w:pPr>
            <w:r>
              <w:rPr>
                <w:rFonts w:eastAsia="Arial" w:cs="Arial"/>
                <w:sz w:val="22"/>
                <w:szCs w:val="22"/>
              </w:rPr>
              <w:t>I am/We are the deceased person’s personal representative and attach confirmation of my/our appointment (grant of probate/letters of administration)</w:t>
            </w:r>
          </w:p>
        </w:tc>
        <w:tc>
          <w:tcPr>
            <w:tcW w:w="709" w:type="dxa"/>
            <w:vAlign w:val="center"/>
          </w:tcPr>
          <w:p w14:paraId="0BC7C3B7" w14:textId="77777777" w:rsidR="004E3571" w:rsidRDefault="004E3571" w:rsidP="00871FB3">
            <w:pPr>
              <w:spacing w:before="60" w:after="60"/>
              <w:jc w:val="center"/>
            </w:pPr>
            <w:r>
              <w:t>□</w:t>
            </w:r>
          </w:p>
        </w:tc>
      </w:tr>
      <w:tr w:rsidR="004E3571" w14:paraId="78C563CA" w14:textId="77777777" w:rsidTr="00871FB3">
        <w:tc>
          <w:tcPr>
            <w:tcW w:w="8505" w:type="dxa"/>
            <w:vAlign w:val="center"/>
          </w:tcPr>
          <w:p w14:paraId="26AC357A" w14:textId="77777777" w:rsidR="004E3571" w:rsidRDefault="004E3571" w:rsidP="00871FB3">
            <w:pPr>
              <w:spacing w:before="60" w:after="60"/>
              <w:rPr>
                <w:rFonts w:eastAsia="Arial" w:cs="Arial"/>
                <w:sz w:val="22"/>
                <w:szCs w:val="22"/>
              </w:rPr>
            </w:pPr>
            <w:r>
              <w:rPr>
                <w:rFonts w:eastAsia="Arial" w:cs="Arial"/>
                <w:sz w:val="22"/>
                <w:szCs w:val="22"/>
              </w:rPr>
              <w:t xml:space="preserve">I/We have written and witnessed consent from the deceased person’s </w:t>
            </w:r>
            <w:proofErr w:type="gramStart"/>
            <w:r>
              <w:rPr>
                <w:rFonts w:eastAsia="Arial" w:cs="Arial"/>
                <w:sz w:val="22"/>
                <w:szCs w:val="22"/>
              </w:rPr>
              <w:t>personal</w:t>
            </w:r>
            <w:proofErr w:type="gramEnd"/>
          </w:p>
          <w:p w14:paraId="378C57B2" w14:textId="77777777" w:rsidR="004E3571" w:rsidRDefault="004E3571" w:rsidP="00871FB3">
            <w:pPr>
              <w:spacing w:before="60" w:after="60"/>
              <w:rPr>
                <w:rFonts w:eastAsia="Arial" w:cs="Arial"/>
                <w:sz w:val="22"/>
                <w:szCs w:val="22"/>
              </w:rPr>
            </w:pPr>
            <w:r>
              <w:rPr>
                <w:rFonts w:eastAsia="Arial" w:cs="Arial"/>
                <w:sz w:val="22"/>
                <w:szCs w:val="22"/>
              </w:rPr>
              <w:t>representative and attach Proof of Appointment</w:t>
            </w:r>
          </w:p>
        </w:tc>
        <w:tc>
          <w:tcPr>
            <w:tcW w:w="709" w:type="dxa"/>
            <w:vAlign w:val="center"/>
          </w:tcPr>
          <w:p w14:paraId="1E0D215B" w14:textId="77777777" w:rsidR="004E3571" w:rsidRDefault="004E3571" w:rsidP="00871FB3">
            <w:pPr>
              <w:spacing w:before="60" w:after="60"/>
              <w:jc w:val="center"/>
            </w:pPr>
            <w:r>
              <w:t>□</w:t>
            </w:r>
          </w:p>
        </w:tc>
      </w:tr>
      <w:tr w:rsidR="004E3571" w14:paraId="6CE8C125" w14:textId="77777777" w:rsidTr="00871FB3">
        <w:tc>
          <w:tcPr>
            <w:tcW w:w="8505" w:type="dxa"/>
            <w:vAlign w:val="center"/>
          </w:tcPr>
          <w:p w14:paraId="47924461" w14:textId="77777777" w:rsidR="004E3571" w:rsidRDefault="004E3571" w:rsidP="00871FB3">
            <w:pPr>
              <w:spacing w:before="60" w:after="60"/>
              <w:rPr>
                <w:rFonts w:eastAsia="Arial" w:cs="Arial"/>
                <w:sz w:val="22"/>
                <w:szCs w:val="22"/>
              </w:rPr>
            </w:pPr>
            <w:r>
              <w:rPr>
                <w:rFonts w:eastAsia="Arial" w:cs="Arial"/>
                <w:sz w:val="22"/>
                <w:szCs w:val="22"/>
              </w:rPr>
              <w:t>I/We have a claim arising from the person’s death (please state details below)</w:t>
            </w:r>
          </w:p>
        </w:tc>
        <w:tc>
          <w:tcPr>
            <w:tcW w:w="709" w:type="dxa"/>
            <w:vAlign w:val="center"/>
          </w:tcPr>
          <w:p w14:paraId="51560ACA" w14:textId="77777777" w:rsidR="004E3571" w:rsidRDefault="004E3571" w:rsidP="00871FB3">
            <w:pPr>
              <w:spacing w:before="60" w:after="60"/>
              <w:jc w:val="center"/>
            </w:pPr>
            <w:r>
              <w:t>□</w:t>
            </w:r>
          </w:p>
        </w:tc>
      </w:tr>
    </w:tbl>
    <w:p w14:paraId="38469982" w14:textId="77777777" w:rsidR="004E3571" w:rsidRDefault="004E3571" w:rsidP="004E3571">
      <w:pPr>
        <w:rPr>
          <w:rFonts w:eastAsia="Arial" w:cs="Arial"/>
          <w:b/>
          <w:color w:val="0070C0"/>
          <w:sz w:val="28"/>
          <w:szCs w:val="28"/>
        </w:rPr>
      </w:pPr>
    </w:p>
    <w:p w14:paraId="077BEDD1" w14:textId="77777777" w:rsidR="004E3571" w:rsidRDefault="004E3571" w:rsidP="004E3571">
      <w:pPr>
        <w:rPr>
          <w:rFonts w:eastAsia="Arial" w:cs="Arial"/>
          <w:b/>
          <w:sz w:val="28"/>
          <w:szCs w:val="28"/>
        </w:rPr>
      </w:pPr>
      <w:r>
        <w:rPr>
          <w:rFonts w:eastAsia="Arial" w:cs="Arial"/>
          <w:b/>
          <w:sz w:val="28"/>
          <w:szCs w:val="28"/>
        </w:rPr>
        <w:t>Section 5: Proxy access online services available</w:t>
      </w:r>
    </w:p>
    <w:p w14:paraId="385F1962" w14:textId="77777777" w:rsidR="004E3571" w:rsidRDefault="004E3571" w:rsidP="004E3571">
      <w:pPr>
        <w:jc w:val="both"/>
        <w:rPr>
          <w:rFonts w:eastAsia="Arial" w:cs="Arial"/>
          <w:b/>
        </w:rPr>
      </w:pPr>
    </w:p>
    <w:p w14:paraId="335D8FC1" w14:textId="77777777" w:rsidR="004E3571" w:rsidRDefault="004E3571" w:rsidP="004E3571">
      <w:pPr>
        <w:jc w:val="both"/>
        <w:rPr>
          <w:rFonts w:eastAsia="Arial" w:cs="Arial"/>
          <w:sz w:val="22"/>
          <w:szCs w:val="22"/>
        </w:rPr>
      </w:pPr>
      <w:r>
        <w:rPr>
          <w:rFonts w:eastAsia="Arial" w:cs="Arial"/>
          <w:sz w:val="22"/>
          <w:szCs w:val="22"/>
        </w:rPr>
        <w:t>I/We wish to have access to the following online services (please tick all that apply):</w:t>
      </w:r>
    </w:p>
    <w:p w14:paraId="2760C013" w14:textId="77777777" w:rsidR="004E3571" w:rsidRDefault="004E3571" w:rsidP="004E3571">
      <w:pPr>
        <w:rPr>
          <w:rFonts w:eastAsia="Arial" w:cs="Arial"/>
          <w:b/>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709"/>
      </w:tblGrid>
      <w:tr w:rsidR="004E3571" w14:paraId="45FD3BA1" w14:textId="77777777" w:rsidTr="00871FB3">
        <w:tc>
          <w:tcPr>
            <w:tcW w:w="8505" w:type="dxa"/>
          </w:tcPr>
          <w:p w14:paraId="45B54E07" w14:textId="77777777" w:rsidR="004E3571" w:rsidRDefault="004E3571" w:rsidP="00871FB3">
            <w:pPr>
              <w:spacing w:before="60" w:after="60"/>
              <w:rPr>
                <w:rFonts w:eastAsia="Arial" w:cs="Arial"/>
                <w:sz w:val="22"/>
                <w:szCs w:val="22"/>
              </w:rPr>
            </w:pPr>
            <w:r>
              <w:rPr>
                <w:rFonts w:eastAsia="Arial" w:cs="Arial"/>
                <w:sz w:val="22"/>
                <w:szCs w:val="22"/>
              </w:rPr>
              <w:t>Booking appointments</w:t>
            </w:r>
          </w:p>
        </w:tc>
        <w:tc>
          <w:tcPr>
            <w:tcW w:w="709" w:type="dxa"/>
            <w:vAlign w:val="center"/>
          </w:tcPr>
          <w:p w14:paraId="577F3410" w14:textId="77777777" w:rsidR="004E3571" w:rsidRDefault="004E3571" w:rsidP="00871FB3">
            <w:pPr>
              <w:spacing w:before="60" w:after="60"/>
              <w:jc w:val="center"/>
              <w:rPr>
                <w:rFonts w:eastAsia="Arial" w:cs="Arial"/>
                <w:b/>
                <w:sz w:val="22"/>
                <w:szCs w:val="22"/>
              </w:rPr>
            </w:pPr>
            <w:r>
              <w:rPr>
                <w:rFonts w:ascii="Wingdings" w:eastAsia="Wingdings" w:hAnsi="Wingdings" w:cs="Wingdings"/>
                <w:sz w:val="22"/>
                <w:szCs w:val="22"/>
              </w:rPr>
              <w:t>□</w:t>
            </w:r>
          </w:p>
        </w:tc>
      </w:tr>
      <w:tr w:rsidR="004E3571" w14:paraId="4E02A6BF" w14:textId="77777777" w:rsidTr="00871FB3">
        <w:tc>
          <w:tcPr>
            <w:tcW w:w="8505" w:type="dxa"/>
            <w:tcBorders>
              <w:top w:val="single" w:sz="4" w:space="0" w:color="000000"/>
              <w:left w:val="single" w:sz="4" w:space="0" w:color="000000"/>
              <w:bottom w:val="single" w:sz="4" w:space="0" w:color="000000"/>
              <w:right w:val="single" w:sz="4" w:space="0" w:color="000000"/>
            </w:tcBorders>
          </w:tcPr>
          <w:p w14:paraId="1EE565F5" w14:textId="77777777" w:rsidR="004E3571" w:rsidRDefault="004E3571" w:rsidP="00871FB3">
            <w:pPr>
              <w:spacing w:before="60" w:after="60"/>
              <w:rPr>
                <w:rFonts w:eastAsia="Arial" w:cs="Arial"/>
                <w:sz w:val="22"/>
                <w:szCs w:val="22"/>
              </w:rPr>
            </w:pPr>
            <w:r>
              <w:rPr>
                <w:rFonts w:eastAsia="Arial" w:cs="Arial"/>
                <w:sz w:val="22"/>
                <w:szCs w:val="22"/>
              </w:rPr>
              <w:t>Requesting repeat prescriptions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61853301"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r w:rsidR="004E3571" w14:paraId="223664FC" w14:textId="77777777" w:rsidTr="00871FB3">
        <w:trPr>
          <w:trHeight w:val="252"/>
        </w:trPr>
        <w:tc>
          <w:tcPr>
            <w:tcW w:w="8505" w:type="dxa"/>
          </w:tcPr>
          <w:p w14:paraId="56C3D11D" w14:textId="77777777" w:rsidR="004E3571" w:rsidRDefault="004E3571" w:rsidP="00871FB3">
            <w:pPr>
              <w:spacing w:before="60" w:after="60"/>
              <w:rPr>
                <w:rFonts w:eastAsia="Arial" w:cs="Arial"/>
                <w:sz w:val="22"/>
                <w:szCs w:val="22"/>
              </w:rPr>
            </w:pPr>
            <w:r>
              <w:rPr>
                <w:rFonts w:eastAsia="Arial" w:cs="Arial"/>
                <w:sz w:val="22"/>
                <w:szCs w:val="22"/>
              </w:rPr>
              <w:t>Access to my medical records</w:t>
            </w:r>
          </w:p>
        </w:tc>
        <w:tc>
          <w:tcPr>
            <w:tcW w:w="709" w:type="dxa"/>
            <w:vAlign w:val="center"/>
          </w:tcPr>
          <w:p w14:paraId="313A3CAC" w14:textId="77777777" w:rsidR="004E3571" w:rsidRDefault="004E3571" w:rsidP="00871FB3">
            <w:pPr>
              <w:spacing w:before="60" w:after="60"/>
              <w:jc w:val="center"/>
              <w:rPr>
                <w:rFonts w:eastAsia="Arial" w:cs="Arial"/>
                <w:b/>
                <w:sz w:val="22"/>
                <w:szCs w:val="22"/>
              </w:rPr>
            </w:pPr>
            <w:r>
              <w:rPr>
                <w:rFonts w:ascii="Wingdings" w:eastAsia="Wingdings" w:hAnsi="Wingdings" w:cs="Wingdings"/>
                <w:sz w:val="22"/>
                <w:szCs w:val="22"/>
              </w:rPr>
              <w:t>□</w:t>
            </w:r>
          </w:p>
        </w:tc>
      </w:tr>
    </w:tbl>
    <w:p w14:paraId="1BCCCA80" w14:textId="77777777" w:rsidR="004E3571" w:rsidRDefault="004E3571" w:rsidP="004E3571">
      <w:pPr>
        <w:rPr>
          <w:rFonts w:eastAsia="Arial" w:cs="Arial"/>
        </w:rPr>
      </w:pPr>
    </w:p>
    <w:p w14:paraId="1A8157C2" w14:textId="77777777" w:rsidR="004E3571" w:rsidRDefault="004E3571" w:rsidP="004E3571">
      <w:pPr>
        <w:rPr>
          <w:rFonts w:eastAsia="Arial" w:cs="Arial"/>
          <w:b/>
          <w:sz w:val="28"/>
          <w:szCs w:val="28"/>
        </w:rPr>
      </w:pPr>
      <w:r>
        <w:rPr>
          <w:rFonts w:eastAsia="Arial" w:cs="Arial"/>
          <w:b/>
          <w:sz w:val="28"/>
          <w:szCs w:val="28"/>
        </w:rPr>
        <w:t>Section 6: Proxy declaration</w:t>
      </w:r>
    </w:p>
    <w:p w14:paraId="6F107D59" w14:textId="77777777" w:rsidR="004E3571" w:rsidRDefault="004E3571" w:rsidP="004E3571">
      <w:pPr>
        <w:rPr>
          <w:rFonts w:eastAsia="Arial" w:cs="Arial"/>
        </w:rPr>
      </w:pPr>
    </w:p>
    <w:p w14:paraId="66A5B14C" w14:textId="77777777" w:rsidR="004E3571" w:rsidRDefault="004E3571" w:rsidP="004E3571">
      <w:pPr>
        <w:rPr>
          <w:rFonts w:eastAsia="Arial" w:cs="Arial"/>
          <w:sz w:val="22"/>
          <w:szCs w:val="22"/>
        </w:rPr>
      </w:pPr>
      <w:r>
        <w:rPr>
          <w:rFonts w:eastAsia="Arial" w:cs="Arial"/>
          <w:sz w:val="22"/>
          <w:szCs w:val="22"/>
        </w:rPr>
        <w:t xml:space="preserve">I/We wish to </w:t>
      </w:r>
      <w:proofErr w:type="gramStart"/>
      <w:r>
        <w:rPr>
          <w:rFonts w:eastAsia="Arial" w:cs="Arial"/>
          <w:sz w:val="22"/>
          <w:szCs w:val="22"/>
        </w:rPr>
        <w:t>access to</w:t>
      </w:r>
      <w:proofErr w:type="gramEnd"/>
      <w:r>
        <w:rPr>
          <w:rFonts w:eastAsia="Arial" w:cs="Arial"/>
          <w:sz w:val="22"/>
          <w:szCs w:val="22"/>
        </w:rPr>
        <w:t xml:space="preserve"> the medical record online of the above patient and I/we understand and agree with each statement (tick)</w:t>
      </w:r>
    </w:p>
    <w:p w14:paraId="7D8F9516" w14:textId="77777777" w:rsidR="004E3571" w:rsidRDefault="004E3571" w:rsidP="004E3571">
      <w:pPr>
        <w:rPr>
          <w:rFonts w:eastAsia="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4E3571" w14:paraId="605011FB" w14:textId="77777777" w:rsidTr="00871FB3">
        <w:tc>
          <w:tcPr>
            <w:tcW w:w="8505" w:type="dxa"/>
          </w:tcPr>
          <w:p w14:paraId="08575D17" w14:textId="77777777" w:rsidR="004E3571" w:rsidRDefault="004E3571" w:rsidP="00871FB3">
            <w:pPr>
              <w:spacing w:before="60" w:after="60"/>
              <w:rPr>
                <w:rFonts w:eastAsia="Arial" w:cs="Arial"/>
                <w:sz w:val="22"/>
                <w:szCs w:val="22"/>
              </w:rPr>
            </w:pPr>
            <w:r>
              <w:rPr>
                <w:rFonts w:eastAsia="Arial" w:cs="Arial"/>
                <w:sz w:val="22"/>
                <w:szCs w:val="22"/>
              </w:rPr>
              <w:t xml:space="preserve">I/We have read and understood the information provided by NHS England </w:t>
            </w:r>
            <w:proofErr w:type="gramStart"/>
            <w:r>
              <w:rPr>
                <w:rFonts w:eastAsia="Arial" w:cs="Arial"/>
                <w:sz w:val="22"/>
                <w:szCs w:val="22"/>
              </w:rPr>
              <w:t>in</w:t>
            </w:r>
            <w:proofErr w:type="gramEnd"/>
            <w:r>
              <w:rPr>
                <w:rFonts w:eastAsia="Arial" w:cs="Arial"/>
                <w:sz w:val="22"/>
                <w:szCs w:val="22"/>
              </w:rPr>
              <w:t xml:space="preserve"> their webpage titled. </w:t>
            </w:r>
          </w:p>
          <w:p w14:paraId="1A9AE4A5" w14:textId="77777777" w:rsidR="004E3571" w:rsidRDefault="004E3571" w:rsidP="00871FB3">
            <w:pPr>
              <w:spacing w:before="60" w:after="60"/>
              <w:rPr>
                <w:rFonts w:eastAsia="Arial" w:cs="Arial"/>
                <w:sz w:val="22"/>
                <w:szCs w:val="22"/>
              </w:rPr>
            </w:pPr>
            <w:r>
              <w:rPr>
                <w:rFonts w:eastAsia="Arial" w:cs="Arial"/>
                <w:sz w:val="22"/>
                <w:szCs w:val="22"/>
              </w:rPr>
              <w:t xml:space="preserve"> I/we agree that I/we will treat </w:t>
            </w:r>
            <w:proofErr w:type="gramStart"/>
            <w:r>
              <w:rPr>
                <w:rFonts w:eastAsia="Arial" w:cs="Arial"/>
                <w:sz w:val="22"/>
                <w:szCs w:val="22"/>
              </w:rPr>
              <w:t>the patient</w:t>
            </w:r>
            <w:proofErr w:type="gramEnd"/>
            <w:r>
              <w:rPr>
                <w:rFonts w:eastAsia="Arial" w:cs="Arial"/>
                <w:sz w:val="22"/>
                <w:szCs w:val="22"/>
              </w:rPr>
              <w:t xml:space="preserve"> information as confidential</w:t>
            </w:r>
          </w:p>
        </w:tc>
        <w:tc>
          <w:tcPr>
            <w:tcW w:w="709" w:type="dxa"/>
            <w:vAlign w:val="center"/>
          </w:tcPr>
          <w:p w14:paraId="434244A4"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r w:rsidR="004E3571" w14:paraId="39A1F0FF" w14:textId="77777777" w:rsidTr="00871FB3">
        <w:tc>
          <w:tcPr>
            <w:tcW w:w="8505" w:type="dxa"/>
          </w:tcPr>
          <w:p w14:paraId="7ACEB22E" w14:textId="77777777" w:rsidR="004E3571" w:rsidRDefault="004E3571" w:rsidP="00871FB3">
            <w:pPr>
              <w:spacing w:before="60" w:after="60"/>
              <w:rPr>
                <w:rFonts w:eastAsia="Arial" w:cs="Arial"/>
                <w:sz w:val="22"/>
                <w:szCs w:val="22"/>
              </w:rPr>
            </w:pPr>
            <w:r>
              <w:rPr>
                <w:rFonts w:eastAsia="Arial" w:cs="Arial"/>
                <w:sz w:val="22"/>
                <w:szCs w:val="22"/>
              </w:rPr>
              <w:t>I/We will be responsible for the security of the information that I/we see or download</w:t>
            </w:r>
          </w:p>
        </w:tc>
        <w:tc>
          <w:tcPr>
            <w:tcW w:w="709" w:type="dxa"/>
            <w:vAlign w:val="center"/>
          </w:tcPr>
          <w:p w14:paraId="66969368"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r w:rsidR="004E3571" w14:paraId="47FDEC14" w14:textId="77777777" w:rsidTr="00871FB3">
        <w:tc>
          <w:tcPr>
            <w:tcW w:w="8505" w:type="dxa"/>
          </w:tcPr>
          <w:p w14:paraId="14A735EA" w14:textId="77777777" w:rsidR="004E3571" w:rsidRDefault="004E3571" w:rsidP="00871FB3">
            <w:pPr>
              <w:spacing w:before="60" w:after="60"/>
              <w:rPr>
                <w:rFonts w:eastAsia="Arial" w:cs="Arial"/>
                <w:sz w:val="22"/>
                <w:szCs w:val="22"/>
              </w:rPr>
            </w:pPr>
            <w:r>
              <w:rPr>
                <w:rFonts w:eastAsia="Arial" w:cs="Arial"/>
                <w:sz w:val="22"/>
                <w:szCs w:val="22"/>
              </w:rPr>
              <w:t>I/We will contact the practice as soon as possible if I/we suspect that the account has been accessed by someone without my/our agreement</w:t>
            </w:r>
          </w:p>
        </w:tc>
        <w:tc>
          <w:tcPr>
            <w:tcW w:w="709" w:type="dxa"/>
            <w:vAlign w:val="center"/>
          </w:tcPr>
          <w:p w14:paraId="6DCC0C3A"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r w:rsidR="004E3571" w14:paraId="3C25644B" w14:textId="77777777" w:rsidTr="00871FB3">
        <w:tc>
          <w:tcPr>
            <w:tcW w:w="8505" w:type="dxa"/>
          </w:tcPr>
          <w:p w14:paraId="7356A164" w14:textId="77777777" w:rsidR="004E3571" w:rsidRDefault="004E3571" w:rsidP="00871FB3">
            <w:pPr>
              <w:spacing w:before="60" w:after="60"/>
              <w:rPr>
                <w:rFonts w:eastAsia="Arial" w:cs="Arial"/>
                <w:sz w:val="22"/>
                <w:szCs w:val="22"/>
              </w:rPr>
            </w:pPr>
            <w:r>
              <w:rPr>
                <w:rFonts w:eastAsia="Arial" w:cs="Arial"/>
                <w:sz w:val="22"/>
                <w:szCs w:val="22"/>
              </w:rPr>
              <w:t xml:space="preserve">If I/we see information in the record that is not about the patient or is inaccurate, I/we will contact the </w:t>
            </w:r>
            <w:proofErr w:type="spellStart"/>
            <w:r>
              <w:rPr>
                <w:rFonts w:eastAsia="Arial" w:cs="Arial"/>
                <w:sz w:val="22"/>
                <w:szCs w:val="22"/>
              </w:rPr>
              <w:t>organisation</w:t>
            </w:r>
            <w:proofErr w:type="spellEnd"/>
            <w:r>
              <w:rPr>
                <w:rFonts w:eastAsia="Arial" w:cs="Arial"/>
                <w:sz w:val="22"/>
                <w:szCs w:val="22"/>
              </w:rPr>
              <w:t xml:space="preserve"> as soon as possible. I/we will treat any information which is not about the patient as being strictly confidential</w:t>
            </w:r>
          </w:p>
        </w:tc>
        <w:tc>
          <w:tcPr>
            <w:tcW w:w="709" w:type="dxa"/>
            <w:vAlign w:val="center"/>
          </w:tcPr>
          <w:p w14:paraId="5D7A6945" w14:textId="77777777" w:rsidR="004E3571" w:rsidRDefault="004E3571" w:rsidP="00871FB3">
            <w:pPr>
              <w:spacing w:before="60" w:after="60"/>
              <w:jc w:val="center"/>
              <w:rPr>
                <w:rFonts w:eastAsia="Arial" w:cs="Arial"/>
                <w:sz w:val="22"/>
                <w:szCs w:val="22"/>
              </w:rPr>
            </w:pPr>
            <w:r>
              <w:rPr>
                <w:rFonts w:ascii="Wingdings" w:eastAsia="Wingdings" w:hAnsi="Wingdings" w:cs="Wingdings"/>
                <w:sz w:val="22"/>
                <w:szCs w:val="22"/>
              </w:rPr>
              <w:t>□</w:t>
            </w:r>
          </w:p>
        </w:tc>
      </w:tr>
    </w:tbl>
    <w:p w14:paraId="01855E20" w14:textId="77777777" w:rsidR="004E3571" w:rsidRDefault="004E3571" w:rsidP="004E3571">
      <w:pPr>
        <w:jc w:val="both"/>
        <w:rPr>
          <w:rFonts w:eastAsia="Arial" w:cs="Arial"/>
        </w:rPr>
      </w:pPr>
    </w:p>
    <w:p w14:paraId="7478B309" w14:textId="77777777" w:rsidR="004E3571" w:rsidRDefault="004E3571" w:rsidP="004E3571">
      <w:pPr>
        <w:rPr>
          <w:rFonts w:eastAsia="Arial" w:cs="Arial"/>
          <w:sz w:val="22"/>
          <w:szCs w:val="22"/>
        </w:rPr>
      </w:pPr>
      <w:r>
        <w:rPr>
          <w:rFonts w:eastAsia="Arial" w:cs="Arial"/>
          <w:sz w:val="22"/>
          <w:szCs w:val="22"/>
        </w:rPr>
        <w:t xml:space="preserve">I declare that the information given by me is correct to the best of my knowledge and that I am entitled to apply for access to the health records referred to above under the terms of the </w:t>
      </w:r>
      <w:hyperlink r:id="rId7">
        <w:r>
          <w:rPr>
            <w:rFonts w:eastAsia="Arial" w:cs="Arial"/>
            <w:color w:val="0563C1"/>
            <w:sz w:val="22"/>
            <w:szCs w:val="22"/>
            <w:u w:val="single"/>
          </w:rPr>
          <w:t>Data Protection Act 2018</w:t>
        </w:r>
      </w:hyperlink>
      <w:r>
        <w:rPr>
          <w:rFonts w:eastAsia="Arial" w:cs="Arial"/>
          <w:sz w:val="22"/>
          <w:szCs w:val="22"/>
        </w:rPr>
        <w:t xml:space="preserve">.  </w:t>
      </w:r>
    </w:p>
    <w:p w14:paraId="55795010" w14:textId="77777777" w:rsidR="004E3571" w:rsidRDefault="004E3571" w:rsidP="004E3571">
      <w:pPr>
        <w:rPr>
          <w:rFonts w:eastAsia="Arial" w:cs="Arial"/>
        </w:rPr>
      </w:pPr>
    </w:p>
    <w:p w14:paraId="2A015B7E" w14:textId="77777777" w:rsidR="004E3571" w:rsidRDefault="004E3571" w:rsidP="004E3571">
      <w:pPr>
        <w:ind w:right="-755"/>
        <w:rPr>
          <w:rFonts w:eastAsia="Arial" w:cs="Arial"/>
          <w:color w:val="FF0000"/>
          <w:sz w:val="22"/>
          <w:szCs w:val="22"/>
        </w:rPr>
      </w:pPr>
      <w:r>
        <w:rPr>
          <w:rFonts w:eastAsia="Arial" w:cs="Arial"/>
          <w:color w:val="FF0000"/>
          <w:sz w:val="22"/>
          <w:szCs w:val="22"/>
        </w:rPr>
        <w:t xml:space="preserve">You are advised that the making of false or misleading statements </w:t>
      </w:r>
      <w:proofErr w:type="gramStart"/>
      <w:r>
        <w:rPr>
          <w:rFonts w:eastAsia="Arial" w:cs="Arial"/>
          <w:color w:val="FF0000"/>
          <w:sz w:val="22"/>
          <w:szCs w:val="22"/>
        </w:rPr>
        <w:t>in order to</w:t>
      </w:r>
      <w:proofErr w:type="gramEnd"/>
      <w:r>
        <w:rPr>
          <w:rFonts w:eastAsia="Arial" w:cs="Arial"/>
          <w:color w:val="FF0000"/>
          <w:sz w:val="22"/>
          <w:szCs w:val="22"/>
        </w:rPr>
        <w:t xml:space="preserve"> obtain</w:t>
      </w:r>
    </w:p>
    <w:p w14:paraId="111FB6E9" w14:textId="77777777" w:rsidR="004E3571" w:rsidRDefault="004E3571" w:rsidP="004E3571">
      <w:pPr>
        <w:ind w:right="-22"/>
        <w:rPr>
          <w:rFonts w:eastAsia="Arial" w:cs="Arial"/>
          <w:color w:val="FF0000"/>
          <w:sz w:val="22"/>
          <w:szCs w:val="22"/>
        </w:rPr>
      </w:pPr>
      <w:r>
        <w:rPr>
          <w:rFonts w:eastAsia="Arial" w:cs="Arial"/>
          <w:color w:val="FF0000"/>
          <w:sz w:val="22"/>
          <w:szCs w:val="22"/>
        </w:rPr>
        <w:t>personal information to which you are not entitled is a criminal offence which could lead to prosecution.</w:t>
      </w:r>
    </w:p>
    <w:tbl>
      <w:tblPr>
        <w:tblpPr w:leftFromText="180" w:rightFromText="180" w:vertAnchor="text" w:tblpX="-39" w:tblpY="15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1871"/>
      </w:tblGrid>
      <w:tr w:rsidR="004E3571" w14:paraId="677A7861" w14:textId="77777777" w:rsidTr="00871FB3">
        <w:trPr>
          <w:trHeight w:val="841"/>
        </w:trPr>
        <w:tc>
          <w:tcPr>
            <w:tcW w:w="2759" w:type="dxa"/>
            <w:shd w:val="clear" w:color="auto" w:fill="4472C4"/>
            <w:vAlign w:val="center"/>
          </w:tcPr>
          <w:p w14:paraId="08B8BCB9" w14:textId="77777777" w:rsidR="004E3571" w:rsidRDefault="004E3571" w:rsidP="00871FB3">
            <w:pPr>
              <w:rPr>
                <w:rFonts w:eastAsia="Arial" w:cs="Arial"/>
                <w:b/>
                <w:color w:val="FFFFFF"/>
                <w:sz w:val="22"/>
                <w:szCs w:val="22"/>
              </w:rPr>
            </w:pPr>
          </w:p>
          <w:p w14:paraId="322CC1E6" w14:textId="77777777" w:rsidR="004E3571" w:rsidRDefault="004E3571" w:rsidP="00871FB3">
            <w:pPr>
              <w:rPr>
                <w:rFonts w:eastAsia="Arial" w:cs="Arial"/>
                <w:b/>
                <w:color w:val="FFFFFF"/>
                <w:sz w:val="22"/>
                <w:szCs w:val="22"/>
              </w:rPr>
            </w:pPr>
            <w:r>
              <w:rPr>
                <w:rFonts w:eastAsia="Arial" w:cs="Arial"/>
                <w:b/>
                <w:color w:val="FFFFFF"/>
                <w:sz w:val="22"/>
                <w:szCs w:val="22"/>
              </w:rPr>
              <w:t>Applicant signature</w:t>
            </w:r>
          </w:p>
          <w:p w14:paraId="7A177356" w14:textId="77777777" w:rsidR="004E3571" w:rsidRDefault="004E3571" w:rsidP="00871FB3">
            <w:pPr>
              <w:ind w:left="-709"/>
              <w:rPr>
                <w:rFonts w:eastAsia="Arial" w:cs="Arial"/>
                <w:b/>
                <w:color w:val="FFFFFF"/>
                <w:sz w:val="22"/>
                <w:szCs w:val="22"/>
              </w:rPr>
            </w:pPr>
          </w:p>
        </w:tc>
        <w:tc>
          <w:tcPr>
            <w:tcW w:w="3611" w:type="dxa"/>
            <w:vAlign w:val="center"/>
          </w:tcPr>
          <w:p w14:paraId="70B0A1D3" w14:textId="77777777" w:rsidR="004E3571" w:rsidRDefault="004E3571" w:rsidP="00871FB3">
            <w:pPr>
              <w:rPr>
                <w:rFonts w:eastAsia="Arial" w:cs="Arial"/>
                <w:sz w:val="22"/>
                <w:szCs w:val="22"/>
              </w:rPr>
            </w:pPr>
          </w:p>
        </w:tc>
        <w:tc>
          <w:tcPr>
            <w:tcW w:w="973" w:type="dxa"/>
            <w:shd w:val="clear" w:color="auto" w:fill="4472C4"/>
            <w:vAlign w:val="center"/>
          </w:tcPr>
          <w:p w14:paraId="433D17F5" w14:textId="77777777" w:rsidR="004E3571" w:rsidRDefault="004E3571" w:rsidP="00871FB3">
            <w:pPr>
              <w:rPr>
                <w:rFonts w:eastAsia="Arial" w:cs="Arial"/>
                <w:b/>
                <w:color w:val="FFFFFF"/>
                <w:sz w:val="22"/>
                <w:szCs w:val="22"/>
              </w:rPr>
            </w:pPr>
            <w:r>
              <w:rPr>
                <w:rFonts w:eastAsia="Arial" w:cs="Arial"/>
                <w:b/>
                <w:color w:val="FFFFFF"/>
                <w:sz w:val="22"/>
                <w:szCs w:val="22"/>
              </w:rPr>
              <w:t>Date</w:t>
            </w:r>
          </w:p>
        </w:tc>
        <w:tc>
          <w:tcPr>
            <w:tcW w:w="1871" w:type="dxa"/>
            <w:vAlign w:val="center"/>
          </w:tcPr>
          <w:p w14:paraId="19CCF908" w14:textId="77777777" w:rsidR="004E3571" w:rsidRDefault="004E3571" w:rsidP="00871FB3">
            <w:pPr>
              <w:rPr>
                <w:rFonts w:eastAsia="Arial" w:cs="Arial"/>
              </w:rPr>
            </w:pPr>
          </w:p>
        </w:tc>
      </w:tr>
    </w:tbl>
    <w:p w14:paraId="6068FE39" w14:textId="77777777" w:rsidR="004E3571" w:rsidRDefault="004E3571" w:rsidP="004E3571">
      <w:pPr>
        <w:ind w:right="-22"/>
        <w:jc w:val="both"/>
        <w:rPr>
          <w:rFonts w:eastAsia="Arial" w:cs="Arial"/>
        </w:rPr>
      </w:pPr>
    </w:p>
    <w:p w14:paraId="36EDBA82" w14:textId="77777777" w:rsidR="004E3571" w:rsidRDefault="004E3571" w:rsidP="004E3571">
      <w:pPr>
        <w:rPr>
          <w:rFonts w:eastAsia="Arial" w:cs="Arial"/>
          <w:b/>
          <w:sz w:val="28"/>
          <w:szCs w:val="28"/>
        </w:rPr>
      </w:pPr>
    </w:p>
    <w:p w14:paraId="5918D2FC" w14:textId="77777777" w:rsidR="004E3571" w:rsidRDefault="004E3571" w:rsidP="004E3571">
      <w:pPr>
        <w:rPr>
          <w:rFonts w:eastAsia="Arial" w:cs="Arial"/>
          <w:b/>
          <w:sz w:val="28"/>
          <w:szCs w:val="28"/>
        </w:rPr>
      </w:pPr>
      <w:r>
        <w:rPr>
          <w:rFonts w:eastAsia="Arial" w:cs="Arial"/>
          <w:b/>
          <w:sz w:val="28"/>
          <w:szCs w:val="28"/>
        </w:rPr>
        <w:t>Section 7: Proof of identity</w:t>
      </w:r>
    </w:p>
    <w:p w14:paraId="2862EB82" w14:textId="77777777" w:rsidR="004E3571" w:rsidRDefault="004E3571" w:rsidP="004E3571">
      <w:pPr>
        <w:rPr>
          <w:rFonts w:eastAsia="Arial" w:cs="Arial"/>
          <w:b/>
          <w:color w:val="0070C0"/>
          <w:sz w:val="22"/>
          <w:szCs w:val="22"/>
        </w:rPr>
      </w:pPr>
    </w:p>
    <w:p w14:paraId="75F1AB85" w14:textId="77777777" w:rsidR="004E3571" w:rsidRDefault="004E3571" w:rsidP="004E3571">
      <w:pPr>
        <w:ind w:right="-478"/>
        <w:rPr>
          <w:rFonts w:eastAsia="Arial" w:cs="Arial"/>
          <w:sz w:val="22"/>
          <w:szCs w:val="22"/>
        </w:rPr>
      </w:pPr>
      <w:r>
        <w:rPr>
          <w:rFonts w:eastAsia="Arial" w:cs="Arial"/>
          <w:sz w:val="22"/>
          <w:szCs w:val="22"/>
        </w:rPr>
        <w:t>Under the Data Protection Act 2018, you do not have to give a reason for applying for access to your own health records. However,</w:t>
      </w:r>
      <w:r>
        <w:rPr>
          <w:rFonts w:eastAsia="Arial" w:cs="Arial"/>
          <w:b/>
          <w:sz w:val="22"/>
          <w:szCs w:val="22"/>
        </w:rPr>
        <w:t xml:space="preserve"> </w:t>
      </w:r>
      <w:r>
        <w:rPr>
          <w:rFonts w:eastAsia="Arial" w:cs="Arial"/>
          <w:sz w:val="22"/>
          <w:szCs w:val="22"/>
        </w:rPr>
        <w:t>all applicants will be asked to provide two forms of identification, one of which must be photographic identification before access can be set up.</w:t>
      </w:r>
    </w:p>
    <w:p w14:paraId="534E1097" w14:textId="77777777" w:rsidR="004E3571" w:rsidRDefault="004E3571" w:rsidP="004E3571">
      <w:pPr>
        <w:ind w:right="-478"/>
        <w:rPr>
          <w:rFonts w:eastAsia="Arial" w:cs="Arial"/>
          <w:sz w:val="22"/>
          <w:szCs w:val="22"/>
        </w:rPr>
      </w:pPr>
    </w:p>
    <w:p w14:paraId="74DF53AF" w14:textId="77777777" w:rsidR="004E3571" w:rsidRDefault="004E3571" w:rsidP="004E3571">
      <w:pPr>
        <w:ind w:right="-478"/>
        <w:rPr>
          <w:rFonts w:eastAsia="Arial" w:cs="Arial"/>
          <w:b/>
        </w:rPr>
      </w:pPr>
      <w:r>
        <w:rPr>
          <w:rFonts w:eastAsia="Arial" w:cs="Arial"/>
          <w:sz w:val="22"/>
          <w:szCs w:val="22"/>
        </w:rPr>
        <w:t xml:space="preserve">Please speak to reception if you are unable to provide this. </w:t>
      </w:r>
    </w:p>
    <w:p w14:paraId="369A50D1" w14:textId="77777777" w:rsidR="004E3571" w:rsidRDefault="004E3571" w:rsidP="004E3571">
      <w:pPr>
        <w:rPr>
          <w:rFonts w:eastAsia="Arial" w:cs="Arial"/>
          <w:b/>
          <w:sz w:val="22"/>
          <w:szCs w:val="22"/>
        </w:rPr>
      </w:pPr>
    </w:p>
    <w:p w14:paraId="591B3FA9" w14:textId="77777777" w:rsidR="004E3571" w:rsidRDefault="004E3571" w:rsidP="004E3571">
      <w:pPr>
        <w:rPr>
          <w:rFonts w:eastAsia="Arial" w:cs="Arial"/>
          <w:b/>
          <w:sz w:val="22"/>
          <w:szCs w:val="22"/>
        </w:rPr>
      </w:pPr>
      <w:r>
        <w:rPr>
          <w:rFonts w:eastAsia="Arial" w:cs="Arial"/>
          <w:b/>
          <w:sz w:val="22"/>
          <w:szCs w:val="22"/>
        </w:rPr>
        <w:t>ADDITIONAL NOTES:</w:t>
      </w:r>
    </w:p>
    <w:p w14:paraId="05661927" w14:textId="77777777" w:rsidR="004E3571" w:rsidRDefault="004E3571" w:rsidP="004E3571">
      <w:pPr>
        <w:rPr>
          <w:rFonts w:eastAsia="Arial" w:cs="Arial"/>
          <w:sz w:val="22"/>
          <w:szCs w:val="22"/>
        </w:rPr>
      </w:pPr>
    </w:p>
    <w:p w14:paraId="38DFB014" w14:textId="77777777" w:rsidR="004E3571" w:rsidRDefault="004E3571" w:rsidP="004E3571">
      <w:pPr>
        <w:ind w:right="-478"/>
        <w:rPr>
          <w:rFonts w:eastAsia="Arial" w:cs="Arial"/>
          <w:sz w:val="22"/>
          <w:szCs w:val="22"/>
        </w:rPr>
      </w:pPr>
      <w:r>
        <w:rPr>
          <w:rFonts w:eastAsia="Arial" w:cs="Arial"/>
          <w:sz w:val="22"/>
          <w:szCs w:val="22"/>
        </w:rPr>
        <w:t>Before returning this form, please ensure that you have:</w:t>
      </w:r>
    </w:p>
    <w:p w14:paraId="7872D0F8" w14:textId="77777777" w:rsidR="004E3571" w:rsidRDefault="004E3571" w:rsidP="004E3571">
      <w:pPr>
        <w:pBdr>
          <w:top w:val="nil"/>
          <w:left w:val="nil"/>
          <w:bottom w:val="nil"/>
          <w:right w:val="nil"/>
          <w:between w:val="nil"/>
        </w:pBdr>
        <w:ind w:right="-478"/>
        <w:rPr>
          <w:rFonts w:eastAsia="Arial" w:cs="Arial"/>
          <w:sz w:val="22"/>
          <w:szCs w:val="22"/>
        </w:rPr>
      </w:pPr>
    </w:p>
    <w:p w14:paraId="67C7B4E6" w14:textId="77777777" w:rsidR="004E3571" w:rsidRDefault="004E3571" w:rsidP="004E3571">
      <w:pPr>
        <w:numPr>
          <w:ilvl w:val="0"/>
          <w:numId w:val="29"/>
        </w:numPr>
        <w:pBdr>
          <w:top w:val="nil"/>
          <w:left w:val="nil"/>
          <w:bottom w:val="nil"/>
          <w:right w:val="nil"/>
          <w:between w:val="nil"/>
        </w:pBdr>
        <w:ind w:right="-478"/>
        <w:rPr>
          <w:rFonts w:eastAsia="Arial" w:cs="Arial"/>
          <w:sz w:val="22"/>
          <w:szCs w:val="22"/>
        </w:rPr>
      </w:pPr>
      <w:r>
        <w:rPr>
          <w:rFonts w:eastAsia="Arial" w:cs="Arial"/>
          <w:sz w:val="22"/>
          <w:szCs w:val="22"/>
        </w:rPr>
        <w:t>Signed and dated the form</w:t>
      </w:r>
    </w:p>
    <w:p w14:paraId="7373D0AA" w14:textId="77777777" w:rsidR="004E3571" w:rsidRDefault="004E3571" w:rsidP="004E3571">
      <w:pPr>
        <w:numPr>
          <w:ilvl w:val="0"/>
          <w:numId w:val="29"/>
        </w:numPr>
        <w:pBdr>
          <w:top w:val="nil"/>
          <w:left w:val="nil"/>
          <w:bottom w:val="nil"/>
          <w:right w:val="nil"/>
          <w:between w:val="nil"/>
        </w:pBdr>
        <w:ind w:right="-478"/>
        <w:rPr>
          <w:rFonts w:eastAsia="Arial" w:cs="Arial"/>
          <w:sz w:val="22"/>
          <w:szCs w:val="22"/>
        </w:rPr>
      </w:pPr>
      <w:proofErr w:type="gramStart"/>
      <w:r>
        <w:rPr>
          <w:rFonts w:eastAsia="Arial" w:cs="Arial"/>
          <w:sz w:val="22"/>
          <w:szCs w:val="22"/>
        </w:rPr>
        <w:t>Are able to</w:t>
      </w:r>
      <w:proofErr w:type="gramEnd"/>
      <w:r>
        <w:rPr>
          <w:rFonts w:eastAsia="Arial" w:cs="Arial"/>
          <w:sz w:val="22"/>
          <w:szCs w:val="22"/>
        </w:rPr>
        <w:t xml:space="preserve"> provide proof of your identity or alternatively </w:t>
      </w:r>
      <w:proofErr w:type="gramStart"/>
      <w:r>
        <w:rPr>
          <w:rFonts w:eastAsia="Arial" w:cs="Arial"/>
          <w:sz w:val="22"/>
          <w:szCs w:val="22"/>
        </w:rPr>
        <w:t>confirmed</w:t>
      </w:r>
      <w:proofErr w:type="gramEnd"/>
      <w:r>
        <w:rPr>
          <w:rFonts w:eastAsia="Arial" w:cs="Arial"/>
          <w:sz w:val="22"/>
          <w:szCs w:val="22"/>
        </w:rPr>
        <w:t xml:space="preserve"> your identity by a countersignature</w:t>
      </w:r>
    </w:p>
    <w:p w14:paraId="3D19064A" w14:textId="77777777" w:rsidR="004E3571" w:rsidRDefault="004E3571" w:rsidP="004E3571">
      <w:pPr>
        <w:numPr>
          <w:ilvl w:val="0"/>
          <w:numId w:val="29"/>
        </w:numPr>
        <w:pBdr>
          <w:top w:val="nil"/>
          <w:left w:val="nil"/>
          <w:bottom w:val="nil"/>
          <w:right w:val="nil"/>
          <w:between w:val="nil"/>
        </w:pBdr>
        <w:ind w:right="-478"/>
        <w:rPr>
          <w:rFonts w:eastAsia="Arial" w:cs="Arial"/>
          <w:sz w:val="22"/>
          <w:szCs w:val="22"/>
        </w:rPr>
      </w:pPr>
      <w:r>
        <w:rPr>
          <w:rFonts w:eastAsia="Arial" w:cs="Arial"/>
          <w:sz w:val="22"/>
          <w:szCs w:val="22"/>
        </w:rPr>
        <w:t>Enclosed documentation to support your request (if applicable)</w:t>
      </w:r>
    </w:p>
    <w:p w14:paraId="04131A88" w14:textId="77777777" w:rsidR="004E3571" w:rsidRDefault="004E3571" w:rsidP="004E3571">
      <w:pPr>
        <w:pBdr>
          <w:top w:val="nil"/>
          <w:left w:val="nil"/>
          <w:bottom w:val="nil"/>
          <w:right w:val="nil"/>
          <w:between w:val="nil"/>
        </w:pBdr>
        <w:ind w:right="-478"/>
        <w:rPr>
          <w:rFonts w:eastAsia="Arial" w:cs="Arial"/>
          <w:sz w:val="22"/>
          <w:szCs w:val="22"/>
        </w:rPr>
      </w:pPr>
    </w:p>
    <w:p w14:paraId="6BED781E" w14:textId="77777777" w:rsidR="004E3571" w:rsidRDefault="004E3571" w:rsidP="004E3571">
      <w:pPr>
        <w:pBdr>
          <w:top w:val="nil"/>
          <w:left w:val="nil"/>
          <w:bottom w:val="nil"/>
          <w:right w:val="nil"/>
          <w:between w:val="nil"/>
        </w:pBdr>
        <w:ind w:right="-478"/>
        <w:rPr>
          <w:rFonts w:eastAsia="Arial" w:cs="Arial"/>
          <w:sz w:val="22"/>
          <w:szCs w:val="22"/>
        </w:rPr>
      </w:pPr>
      <w:r>
        <w:rPr>
          <w:rFonts w:eastAsia="Arial" w:cs="Arial"/>
          <w:sz w:val="22"/>
          <w:szCs w:val="22"/>
        </w:rPr>
        <w:t>Incomplete applications will be returned; therefore, please ensure you have the correct documentation before returning the form.</w:t>
      </w:r>
    </w:p>
    <w:p w14:paraId="10261741" w14:textId="77777777" w:rsidR="004E3571" w:rsidRDefault="004E3571" w:rsidP="004E3571">
      <w:pPr>
        <w:rPr>
          <w:rFonts w:eastAsia="Arial" w:cs="Arial"/>
          <w:b/>
        </w:rPr>
      </w:pPr>
    </w:p>
    <w:p w14:paraId="2056D1F0" w14:textId="77777777" w:rsidR="004E3571" w:rsidRDefault="004E3571" w:rsidP="004E3571">
      <w:pPr>
        <w:rPr>
          <w:rFonts w:eastAsia="Arial" w:cs="Arial"/>
          <w:b/>
        </w:rPr>
      </w:pPr>
      <w:r>
        <w:rPr>
          <w:rFonts w:eastAsia="Arial" w:cs="Arial"/>
          <w:b/>
        </w:rPr>
        <w:t>For office use only:</w:t>
      </w:r>
    </w:p>
    <w:p w14:paraId="3DC095F1" w14:textId="77777777" w:rsidR="004E3571" w:rsidRDefault="004E3571" w:rsidP="004E3571">
      <w:pPr>
        <w:rPr>
          <w:rFonts w:eastAsia="Arial" w:cs="Arial"/>
          <w:sz w:val="18"/>
          <w:szCs w:val="18"/>
        </w:rPr>
      </w:pPr>
    </w:p>
    <w:p w14:paraId="20450968" w14:textId="77777777" w:rsidR="004E3571" w:rsidRDefault="004E3571" w:rsidP="004E3571">
      <w:pPr>
        <w:rPr>
          <w:rFonts w:eastAsia="Arial" w:cs="Arial"/>
          <w:sz w:val="18"/>
          <w:szCs w:val="18"/>
        </w:rPr>
      </w:pPr>
      <w:r>
        <w:rPr>
          <w:rFonts w:eastAsia="Arial" w:cs="Arial"/>
          <w:b/>
          <w:sz w:val="18"/>
          <w:szCs w:val="18"/>
        </w:rPr>
        <w:t>Identification verification must be verified through two forms of ID</w:t>
      </w:r>
    </w:p>
    <w:p w14:paraId="13869FDE" w14:textId="77777777" w:rsidR="004E3571" w:rsidRDefault="004E3571" w:rsidP="004E3571">
      <w:pPr>
        <w:rPr>
          <w:rFonts w:eastAsia="Arial" w:cs="Arial"/>
          <w:sz w:val="18"/>
          <w:szCs w:val="18"/>
        </w:rPr>
      </w:pPr>
    </w:p>
    <w:p w14:paraId="2EAFCD42" w14:textId="77777777" w:rsidR="004E3571" w:rsidRDefault="004E3571" w:rsidP="004E3571">
      <w:pPr>
        <w:numPr>
          <w:ilvl w:val="0"/>
          <w:numId w:val="30"/>
        </w:numPr>
        <w:pBdr>
          <w:top w:val="nil"/>
          <w:left w:val="nil"/>
          <w:bottom w:val="nil"/>
          <w:right w:val="nil"/>
          <w:between w:val="nil"/>
        </w:pBdr>
        <w:rPr>
          <w:rFonts w:eastAsia="Arial" w:cs="Arial"/>
          <w:b/>
          <w:sz w:val="18"/>
          <w:szCs w:val="18"/>
        </w:rPr>
      </w:pPr>
      <w:r>
        <w:rPr>
          <w:rFonts w:eastAsia="Arial" w:cs="Arial"/>
          <w:sz w:val="18"/>
          <w:szCs w:val="18"/>
        </w:rPr>
        <w:t xml:space="preserve">One must contain a photo (e.g., passport or photo driving </w:t>
      </w:r>
      <w:proofErr w:type="spellStart"/>
      <w:r>
        <w:rPr>
          <w:rFonts w:eastAsia="Arial" w:cs="Arial"/>
          <w:sz w:val="18"/>
          <w:szCs w:val="18"/>
        </w:rPr>
        <w:t>licence</w:t>
      </w:r>
      <w:proofErr w:type="spellEnd"/>
      <w:r>
        <w:rPr>
          <w:rFonts w:eastAsia="Arial" w:cs="Arial"/>
          <w:sz w:val="18"/>
          <w:szCs w:val="18"/>
        </w:rPr>
        <w:t>) and bank statement</w:t>
      </w:r>
    </w:p>
    <w:p w14:paraId="29622D00" w14:textId="77777777" w:rsidR="004E3571" w:rsidRDefault="004E3571" w:rsidP="004E3571">
      <w:pPr>
        <w:pBdr>
          <w:top w:val="nil"/>
          <w:left w:val="nil"/>
          <w:bottom w:val="nil"/>
          <w:right w:val="nil"/>
          <w:between w:val="nil"/>
        </w:pBdr>
        <w:ind w:left="720"/>
        <w:rPr>
          <w:rFonts w:eastAsia="Arial" w:cs="Arial"/>
          <w:b/>
          <w:sz w:val="18"/>
          <w:szCs w:val="18"/>
        </w:rPr>
      </w:pPr>
    </w:p>
    <w:p w14:paraId="3665328A" w14:textId="77777777" w:rsidR="004E3571" w:rsidRDefault="004E3571" w:rsidP="004E3571">
      <w:pPr>
        <w:numPr>
          <w:ilvl w:val="0"/>
          <w:numId w:val="30"/>
        </w:numPr>
        <w:pBdr>
          <w:top w:val="nil"/>
          <w:left w:val="nil"/>
          <w:bottom w:val="nil"/>
          <w:right w:val="nil"/>
          <w:between w:val="nil"/>
        </w:pBdr>
        <w:rPr>
          <w:rFonts w:eastAsia="Arial" w:cs="Arial"/>
          <w:b/>
          <w:sz w:val="18"/>
          <w:szCs w:val="18"/>
        </w:rPr>
      </w:pPr>
      <w:r>
        <w:rPr>
          <w:rFonts w:eastAsia="Arial" w:cs="Arial"/>
          <w:sz w:val="18"/>
          <w:szCs w:val="18"/>
        </w:rPr>
        <w:t>When this is not available, vouching by a member of staff or by confirmation of information in the records by one of the management team or a partner may be used</w:t>
      </w:r>
    </w:p>
    <w:p w14:paraId="6350B44B" w14:textId="77777777" w:rsidR="004E3571" w:rsidRDefault="004E3571" w:rsidP="004E3571">
      <w:pPr>
        <w:pBdr>
          <w:top w:val="nil"/>
          <w:left w:val="nil"/>
          <w:bottom w:val="nil"/>
          <w:right w:val="nil"/>
          <w:between w:val="nil"/>
        </w:pBdr>
        <w:ind w:left="720"/>
        <w:rPr>
          <w:rFonts w:eastAsia="Arial" w:cs="Arial"/>
          <w:b/>
          <w:sz w:val="18"/>
          <w:szCs w:val="18"/>
        </w:rPr>
      </w:pPr>
    </w:p>
    <w:p w14:paraId="2A218B1F" w14:textId="77777777" w:rsidR="004E3571" w:rsidRDefault="004E3571" w:rsidP="004E3571">
      <w:pPr>
        <w:rPr>
          <w:rFonts w:eastAsia="Arial" w:cs="Arial"/>
          <w:sz w:val="18"/>
          <w:szCs w:val="18"/>
        </w:rPr>
      </w:pP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5"/>
        <w:gridCol w:w="1986"/>
        <w:gridCol w:w="1317"/>
        <w:gridCol w:w="883"/>
        <w:gridCol w:w="662"/>
        <w:gridCol w:w="1527"/>
      </w:tblGrid>
      <w:tr w:rsidR="004E3571" w14:paraId="7F41D5FE" w14:textId="77777777" w:rsidTr="00871FB3">
        <w:trPr>
          <w:jc w:val="center"/>
        </w:trPr>
        <w:tc>
          <w:tcPr>
            <w:tcW w:w="2635" w:type="dxa"/>
          </w:tcPr>
          <w:p w14:paraId="63E2F0FD" w14:textId="77777777" w:rsidR="004E3571" w:rsidRDefault="004E3571" w:rsidP="00871FB3">
            <w:pPr>
              <w:rPr>
                <w:rFonts w:eastAsia="Arial" w:cs="Arial"/>
                <w:sz w:val="18"/>
                <w:szCs w:val="18"/>
              </w:rPr>
            </w:pPr>
          </w:p>
          <w:p w14:paraId="1443F3C1" w14:textId="77777777" w:rsidR="004E3571" w:rsidRDefault="004E3571" w:rsidP="00871FB3">
            <w:pPr>
              <w:rPr>
                <w:rFonts w:eastAsia="Arial" w:cs="Arial"/>
                <w:sz w:val="18"/>
                <w:szCs w:val="18"/>
              </w:rPr>
            </w:pPr>
            <w:r>
              <w:rPr>
                <w:rFonts w:eastAsia="Arial" w:cs="Arial"/>
                <w:sz w:val="18"/>
                <w:szCs w:val="18"/>
              </w:rPr>
              <w:t>Request received</w:t>
            </w:r>
          </w:p>
          <w:p w14:paraId="0DEADE6D" w14:textId="77777777" w:rsidR="004E3571" w:rsidRDefault="004E3571" w:rsidP="00871FB3">
            <w:pPr>
              <w:rPr>
                <w:rFonts w:eastAsia="Arial" w:cs="Arial"/>
                <w:sz w:val="18"/>
                <w:szCs w:val="18"/>
              </w:rPr>
            </w:pPr>
          </w:p>
        </w:tc>
        <w:tc>
          <w:tcPr>
            <w:tcW w:w="1986" w:type="dxa"/>
          </w:tcPr>
          <w:p w14:paraId="0663AEA1" w14:textId="77777777" w:rsidR="004E3571" w:rsidRDefault="004E3571" w:rsidP="00871FB3">
            <w:pPr>
              <w:rPr>
                <w:rFonts w:eastAsia="Arial" w:cs="Arial"/>
                <w:sz w:val="18"/>
                <w:szCs w:val="18"/>
              </w:rPr>
            </w:pPr>
          </w:p>
        </w:tc>
        <w:tc>
          <w:tcPr>
            <w:tcW w:w="2200" w:type="dxa"/>
            <w:gridSpan w:val="2"/>
          </w:tcPr>
          <w:p w14:paraId="392EFE5A" w14:textId="77777777" w:rsidR="004E3571" w:rsidRDefault="004E3571" w:rsidP="00871FB3">
            <w:pPr>
              <w:rPr>
                <w:rFonts w:eastAsia="Arial" w:cs="Arial"/>
                <w:sz w:val="18"/>
                <w:szCs w:val="18"/>
              </w:rPr>
            </w:pPr>
          </w:p>
          <w:p w14:paraId="5AE08E72" w14:textId="77777777" w:rsidR="004E3571" w:rsidRDefault="004E3571" w:rsidP="00871FB3">
            <w:pPr>
              <w:rPr>
                <w:rFonts w:eastAsia="Arial" w:cs="Arial"/>
                <w:sz w:val="18"/>
                <w:szCs w:val="18"/>
              </w:rPr>
            </w:pPr>
            <w:r>
              <w:rPr>
                <w:rFonts w:eastAsia="Arial" w:cs="Arial"/>
                <w:sz w:val="18"/>
                <w:szCs w:val="18"/>
              </w:rPr>
              <w:t>Request refused</w:t>
            </w:r>
          </w:p>
        </w:tc>
        <w:tc>
          <w:tcPr>
            <w:tcW w:w="2189" w:type="dxa"/>
            <w:gridSpan w:val="2"/>
          </w:tcPr>
          <w:p w14:paraId="73C59DC0" w14:textId="77777777" w:rsidR="004E3571" w:rsidRDefault="004E3571" w:rsidP="00871FB3">
            <w:pPr>
              <w:rPr>
                <w:rFonts w:eastAsia="Arial" w:cs="Arial"/>
                <w:sz w:val="18"/>
                <w:szCs w:val="18"/>
              </w:rPr>
            </w:pPr>
          </w:p>
        </w:tc>
      </w:tr>
      <w:tr w:rsidR="004E3571" w14:paraId="2F3F6043" w14:textId="77777777" w:rsidTr="00871FB3">
        <w:trPr>
          <w:jc w:val="center"/>
        </w:trPr>
        <w:tc>
          <w:tcPr>
            <w:tcW w:w="2635" w:type="dxa"/>
          </w:tcPr>
          <w:p w14:paraId="1BBB6C3C" w14:textId="77777777" w:rsidR="004E3571" w:rsidRDefault="004E3571" w:rsidP="00871FB3">
            <w:pPr>
              <w:rPr>
                <w:rFonts w:eastAsia="Arial" w:cs="Arial"/>
                <w:sz w:val="18"/>
                <w:szCs w:val="18"/>
              </w:rPr>
            </w:pPr>
          </w:p>
          <w:p w14:paraId="0033F020" w14:textId="77777777" w:rsidR="004E3571" w:rsidRDefault="004E3571" w:rsidP="00871FB3">
            <w:pPr>
              <w:rPr>
                <w:rFonts w:eastAsia="Arial" w:cs="Arial"/>
                <w:sz w:val="18"/>
                <w:szCs w:val="18"/>
              </w:rPr>
            </w:pPr>
            <w:r>
              <w:rPr>
                <w:rFonts w:eastAsia="Arial" w:cs="Arial"/>
                <w:sz w:val="18"/>
                <w:szCs w:val="18"/>
              </w:rPr>
              <w:t>Reviewed by HCP</w:t>
            </w:r>
          </w:p>
          <w:p w14:paraId="638FA32F" w14:textId="77777777" w:rsidR="004E3571" w:rsidRDefault="004E3571" w:rsidP="00871FB3">
            <w:pPr>
              <w:rPr>
                <w:rFonts w:eastAsia="Arial" w:cs="Arial"/>
                <w:sz w:val="18"/>
                <w:szCs w:val="18"/>
              </w:rPr>
            </w:pPr>
          </w:p>
        </w:tc>
        <w:tc>
          <w:tcPr>
            <w:tcW w:w="1986" w:type="dxa"/>
          </w:tcPr>
          <w:p w14:paraId="18743EAF" w14:textId="77777777" w:rsidR="004E3571" w:rsidRDefault="004E3571" w:rsidP="00871FB3">
            <w:pPr>
              <w:rPr>
                <w:rFonts w:eastAsia="Arial" w:cs="Arial"/>
                <w:sz w:val="18"/>
                <w:szCs w:val="18"/>
              </w:rPr>
            </w:pPr>
          </w:p>
        </w:tc>
        <w:tc>
          <w:tcPr>
            <w:tcW w:w="2200" w:type="dxa"/>
            <w:gridSpan w:val="2"/>
            <w:vAlign w:val="center"/>
          </w:tcPr>
          <w:p w14:paraId="3E95840F" w14:textId="77777777" w:rsidR="004E3571" w:rsidRDefault="004E3571" w:rsidP="00871FB3">
            <w:pPr>
              <w:rPr>
                <w:rFonts w:eastAsia="Arial" w:cs="Arial"/>
                <w:sz w:val="18"/>
                <w:szCs w:val="18"/>
              </w:rPr>
            </w:pPr>
            <w:r>
              <w:rPr>
                <w:rFonts w:eastAsia="Arial" w:cs="Arial"/>
                <w:sz w:val="18"/>
                <w:szCs w:val="18"/>
              </w:rPr>
              <w:t>Request completed</w:t>
            </w:r>
          </w:p>
        </w:tc>
        <w:tc>
          <w:tcPr>
            <w:tcW w:w="2189" w:type="dxa"/>
            <w:gridSpan w:val="2"/>
          </w:tcPr>
          <w:p w14:paraId="08F80E0B" w14:textId="77777777" w:rsidR="004E3571" w:rsidRDefault="004E3571" w:rsidP="00871FB3">
            <w:pPr>
              <w:rPr>
                <w:rFonts w:eastAsia="Arial" w:cs="Arial"/>
                <w:sz w:val="18"/>
                <w:szCs w:val="18"/>
              </w:rPr>
            </w:pPr>
          </w:p>
        </w:tc>
      </w:tr>
      <w:tr w:rsidR="004E3571" w14:paraId="14392197" w14:textId="77777777" w:rsidTr="00871FB3">
        <w:trPr>
          <w:jc w:val="center"/>
        </w:trPr>
        <w:tc>
          <w:tcPr>
            <w:tcW w:w="2635" w:type="dxa"/>
          </w:tcPr>
          <w:p w14:paraId="2D5CC0E2" w14:textId="77777777" w:rsidR="004E3571" w:rsidRDefault="004E3571" w:rsidP="00871FB3">
            <w:pPr>
              <w:rPr>
                <w:rFonts w:eastAsia="Arial" w:cs="Arial"/>
                <w:sz w:val="18"/>
                <w:szCs w:val="18"/>
              </w:rPr>
            </w:pPr>
          </w:p>
          <w:p w14:paraId="5A607012" w14:textId="77777777" w:rsidR="004E3571" w:rsidRDefault="004E3571" w:rsidP="00871FB3">
            <w:pPr>
              <w:rPr>
                <w:rFonts w:eastAsia="Arial" w:cs="Arial"/>
                <w:sz w:val="18"/>
                <w:szCs w:val="18"/>
              </w:rPr>
            </w:pPr>
            <w:r>
              <w:rPr>
                <w:rFonts w:eastAsia="Arial" w:cs="Arial"/>
                <w:sz w:val="18"/>
                <w:szCs w:val="18"/>
              </w:rPr>
              <w:t>Comments</w:t>
            </w:r>
          </w:p>
          <w:p w14:paraId="40B857CD" w14:textId="77777777" w:rsidR="004E3571" w:rsidRDefault="004E3571" w:rsidP="00871FB3">
            <w:pPr>
              <w:rPr>
                <w:rFonts w:eastAsia="Arial" w:cs="Arial"/>
                <w:sz w:val="18"/>
                <w:szCs w:val="18"/>
              </w:rPr>
            </w:pPr>
          </w:p>
          <w:p w14:paraId="7B0D3793" w14:textId="77777777" w:rsidR="004E3571" w:rsidRDefault="004E3571" w:rsidP="00871FB3">
            <w:pPr>
              <w:rPr>
                <w:rFonts w:eastAsia="Arial" w:cs="Arial"/>
                <w:sz w:val="18"/>
                <w:szCs w:val="18"/>
              </w:rPr>
            </w:pPr>
          </w:p>
          <w:p w14:paraId="4519F604" w14:textId="77777777" w:rsidR="004E3571" w:rsidRDefault="004E3571" w:rsidP="00871FB3">
            <w:pPr>
              <w:rPr>
                <w:rFonts w:eastAsia="Arial" w:cs="Arial"/>
                <w:sz w:val="18"/>
                <w:szCs w:val="18"/>
              </w:rPr>
            </w:pPr>
          </w:p>
        </w:tc>
        <w:tc>
          <w:tcPr>
            <w:tcW w:w="6375" w:type="dxa"/>
            <w:gridSpan w:val="5"/>
          </w:tcPr>
          <w:p w14:paraId="0FFFDBC9" w14:textId="77777777" w:rsidR="004E3571" w:rsidRDefault="004E3571" w:rsidP="00871FB3">
            <w:pPr>
              <w:rPr>
                <w:rFonts w:eastAsia="Arial" w:cs="Arial"/>
                <w:sz w:val="18"/>
                <w:szCs w:val="18"/>
              </w:rPr>
            </w:pPr>
          </w:p>
          <w:p w14:paraId="659F69CF" w14:textId="77777777" w:rsidR="004E3571" w:rsidRDefault="004E3571" w:rsidP="00871FB3">
            <w:pPr>
              <w:rPr>
                <w:rFonts w:eastAsia="Arial" w:cs="Arial"/>
                <w:sz w:val="18"/>
                <w:szCs w:val="18"/>
              </w:rPr>
            </w:pPr>
          </w:p>
          <w:p w14:paraId="2FAB2874" w14:textId="77777777" w:rsidR="004E3571" w:rsidRDefault="004E3571" w:rsidP="00871FB3">
            <w:pPr>
              <w:rPr>
                <w:rFonts w:eastAsia="Arial" w:cs="Arial"/>
                <w:sz w:val="18"/>
                <w:szCs w:val="18"/>
              </w:rPr>
            </w:pPr>
          </w:p>
          <w:p w14:paraId="543BC674" w14:textId="77777777" w:rsidR="004E3571" w:rsidRDefault="004E3571" w:rsidP="00871FB3">
            <w:pPr>
              <w:rPr>
                <w:rFonts w:eastAsia="Arial" w:cs="Arial"/>
                <w:sz w:val="18"/>
                <w:szCs w:val="18"/>
              </w:rPr>
            </w:pPr>
          </w:p>
        </w:tc>
      </w:tr>
      <w:tr w:rsidR="004E3571" w14:paraId="06DA4F7B" w14:textId="77777777" w:rsidTr="00871FB3">
        <w:trPr>
          <w:jc w:val="center"/>
        </w:trPr>
        <w:tc>
          <w:tcPr>
            <w:tcW w:w="2635" w:type="dxa"/>
          </w:tcPr>
          <w:p w14:paraId="6ECA6256" w14:textId="77777777" w:rsidR="004E3571" w:rsidRDefault="004E3571" w:rsidP="00871FB3">
            <w:pPr>
              <w:rPr>
                <w:rFonts w:eastAsia="Arial" w:cs="Arial"/>
                <w:sz w:val="18"/>
                <w:szCs w:val="18"/>
              </w:rPr>
            </w:pPr>
          </w:p>
          <w:p w14:paraId="652B7E31" w14:textId="77777777" w:rsidR="004E3571" w:rsidRDefault="004E3571" w:rsidP="00871FB3">
            <w:pPr>
              <w:rPr>
                <w:rFonts w:eastAsia="Arial" w:cs="Arial"/>
                <w:sz w:val="18"/>
                <w:szCs w:val="18"/>
              </w:rPr>
            </w:pPr>
            <w:r>
              <w:rPr>
                <w:rFonts w:eastAsia="Arial" w:cs="Arial"/>
                <w:sz w:val="18"/>
                <w:szCs w:val="18"/>
              </w:rPr>
              <w:t>Identification of</w:t>
            </w:r>
          </w:p>
          <w:p w14:paraId="50950EDE" w14:textId="77777777" w:rsidR="004E3571" w:rsidRDefault="004E3571" w:rsidP="00871FB3">
            <w:pPr>
              <w:rPr>
                <w:rFonts w:eastAsia="Arial" w:cs="Arial"/>
                <w:sz w:val="18"/>
                <w:szCs w:val="18"/>
              </w:rPr>
            </w:pPr>
          </w:p>
        </w:tc>
        <w:tc>
          <w:tcPr>
            <w:tcW w:w="1986" w:type="dxa"/>
            <w:vAlign w:val="center"/>
          </w:tcPr>
          <w:p w14:paraId="0168382A"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Child (aged 13-17)</w:t>
            </w:r>
          </w:p>
        </w:tc>
        <w:tc>
          <w:tcPr>
            <w:tcW w:w="2200" w:type="dxa"/>
            <w:gridSpan w:val="2"/>
            <w:vAlign w:val="center"/>
          </w:tcPr>
          <w:p w14:paraId="163F4ABF"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Patient</w:t>
            </w:r>
          </w:p>
        </w:tc>
        <w:tc>
          <w:tcPr>
            <w:tcW w:w="2189" w:type="dxa"/>
            <w:gridSpan w:val="2"/>
            <w:vAlign w:val="center"/>
          </w:tcPr>
          <w:p w14:paraId="152350AA"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Applicant</w:t>
            </w:r>
          </w:p>
        </w:tc>
      </w:tr>
      <w:tr w:rsidR="004E3571" w14:paraId="5EFD2A82" w14:textId="77777777" w:rsidTr="00871FB3">
        <w:trPr>
          <w:jc w:val="center"/>
        </w:trPr>
        <w:tc>
          <w:tcPr>
            <w:tcW w:w="2635" w:type="dxa"/>
          </w:tcPr>
          <w:p w14:paraId="0027E8FB" w14:textId="77777777" w:rsidR="004E3571" w:rsidRDefault="004E3571" w:rsidP="00871FB3">
            <w:pPr>
              <w:rPr>
                <w:rFonts w:eastAsia="Arial" w:cs="Arial"/>
                <w:sz w:val="18"/>
                <w:szCs w:val="18"/>
              </w:rPr>
            </w:pPr>
          </w:p>
          <w:p w14:paraId="1621A55D" w14:textId="77777777" w:rsidR="004E3571" w:rsidRDefault="004E3571" w:rsidP="00871FB3">
            <w:pPr>
              <w:rPr>
                <w:rFonts w:eastAsia="Arial" w:cs="Arial"/>
                <w:sz w:val="18"/>
                <w:szCs w:val="18"/>
              </w:rPr>
            </w:pPr>
            <w:r>
              <w:rPr>
                <w:rFonts w:eastAsia="Arial" w:cs="Arial"/>
                <w:sz w:val="18"/>
                <w:szCs w:val="18"/>
              </w:rPr>
              <w:t>Identity verified by</w:t>
            </w:r>
          </w:p>
          <w:p w14:paraId="23D19726" w14:textId="77777777" w:rsidR="004E3571" w:rsidRDefault="004E3571" w:rsidP="00871FB3">
            <w:pPr>
              <w:rPr>
                <w:rFonts w:eastAsia="Arial" w:cs="Arial"/>
                <w:sz w:val="18"/>
                <w:szCs w:val="18"/>
              </w:rPr>
            </w:pPr>
          </w:p>
        </w:tc>
        <w:tc>
          <w:tcPr>
            <w:tcW w:w="1986" w:type="dxa"/>
            <w:vAlign w:val="center"/>
          </w:tcPr>
          <w:p w14:paraId="3AA05967" w14:textId="77777777" w:rsidR="004E3571" w:rsidRDefault="004E3571" w:rsidP="00871FB3">
            <w:pPr>
              <w:rPr>
                <w:rFonts w:eastAsia="Arial" w:cs="Arial"/>
                <w:sz w:val="18"/>
                <w:szCs w:val="18"/>
              </w:rPr>
            </w:pPr>
          </w:p>
        </w:tc>
        <w:tc>
          <w:tcPr>
            <w:tcW w:w="2200" w:type="dxa"/>
            <w:gridSpan w:val="2"/>
            <w:vAlign w:val="center"/>
          </w:tcPr>
          <w:p w14:paraId="34928874" w14:textId="77777777" w:rsidR="004E3571" w:rsidRDefault="004E3571" w:rsidP="00871FB3">
            <w:pPr>
              <w:rPr>
                <w:rFonts w:eastAsia="Arial" w:cs="Arial"/>
                <w:sz w:val="18"/>
                <w:szCs w:val="18"/>
              </w:rPr>
            </w:pPr>
            <w:r>
              <w:rPr>
                <w:rFonts w:eastAsia="Arial" w:cs="Arial"/>
                <w:sz w:val="18"/>
                <w:szCs w:val="18"/>
              </w:rPr>
              <w:t>Date</w:t>
            </w:r>
          </w:p>
        </w:tc>
        <w:tc>
          <w:tcPr>
            <w:tcW w:w="2189" w:type="dxa"/>
            <w:gridSpan w:val="2"/>
            <w:vAlign w:val="center"/>
          </w:tcPr>
          <w:p w14:paraId="7489A148" w14:textId="77777777" w:rsidR="004E3571" w:rsidRDefault="004E3571" w:rsidP="00871FB3">
            <w:pPr>
              <w:rPr>
                <w:rFonts w:eastAsia="Arial" w:cs="Arial"/>
                <w:sz w:val="18"/>
                <w:szCs w:val="18"/>
              </w:rPr>
            </w:pPr>
          </w:p>
        </w:tc>
      </w:tr>
      <w:tr w:rsidR="004E3571" w14:paraId="0B1D9F69" w14:textId="77777777" w:rsidTr="00871FB3">
        <w:trPr>
          <w:jc w:val="center"/>
        </w:trPr>
        <w:tc>
          <w:tcPr>
            <w:tcW w:w="2635" w:type="dxa"/>
          </w:tcPr>
          <w:p w14:paraId="3154B809" w14:textId="77777777" w:rsidR="004E3571" w:rsidRDefault="004E3571" w:rsidP="00871FB3">
            <w:pPr>
              <w:rPr>
                <w:rFonts w:eastAsia="Arial" w:cs="Arial"/>
                <w:sz w:val="18"/>
                <w:szCs w:val="18"/>
              </w:rPr>
            </w:pPr>
          </w:p>
          <w:p w14:paraId="1A24FFF2" w14:textId="77777777" w:rsidR="004E3571" w:rsidRDefault="004E3571" w:rsidP="00871FB3">
            <w:pPr>
              <w:rPr>
                <w:rFonts w:eastAsia="Arial" w:cs="Arial"/>
                <w:sz w:val="18"/>
                <w:szCs w:val="18"/>
              </w:rPr>
            </w:pPr>
            <w:r>
              <w:rPr>
                <w:rFonts w:eastAsia="Arial" w:cs="Arial"/>
                <w:sz w:val="18"/>
                <w:szCs w:val="18"/>
              </w:rPr>
              <w:t>Identity method</w:t>
            </w:r>
          </w:p>
        </w:tc>
        <w:tc>
          <w:tcPr>
            <w:tcW w:w="6375" w:type="dxa"/>
            <w:gridSpan w:val="5"/>
          </w:tcPr>
          <w:p w14:paraId="187BB61E" w14:textId="77777777" w:rsidR="004E3571" w:rsidRDefault="004E3571" w:rsidP="00871FB3">
            <w:pPr>
              <w:rPr>
                <w:rFonts w:eastAsia="Arial" w:cs="Arial"/>
                <w:sz w:val="18"/>
                <w:szCs w:val="18"/>
              </w:rPr>
            </w:pPr>
          </w:p>
          <w:p w14:paraId="5D065026"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Photo ID or proof of residence – Type ……………………………</w:t>
            </w:r>
            <w:proofErr w:type="gramStart"/>
            <w:r>
              <w:rPr>
                <w:rFonts w:eastAsia="Arial" w:cs="Arial"/>
                <w:sz w:val="18"/>
                <w:szCs w:val="18"/>
              </w:rPr>
              <w:t>…..</w:t>
            </w:r>
            <w:proofErr w:type="gramEnd"/>
          </w:p>
          <w:p w14:paraId="563DA4EF" w14:textId="77777777" w:rsidR="004E3571" w:rsidRDefault="004E3571" w:rsidP="00871FB3">
            <w:pPr>
              <w:rPr>
                <w:rFonts w:eastAsia="Arial" w:cs="Arial"/>
                <w:sz w:val="18"/>
                <w:szCs w:val="18"/>
              </w:rPr>
            </w:pPr>
          </w:p>
          <w:p w14:paraId="15ED4A94"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Photo ID or proof of residence – Type ……………………………</w:t>
            </w:r>
            <w:proofErr w:type="gramStart"/>
            <w:r>
              <w:rPr>
                <w:rFonts w:eastAsia="Arial" w:cs="Arial"/>
                <w:sz w:val="18"/>
                <w:szCs w:val="18"/>
              </w:rPr>
              <w:t>…..</w:t>
            </w:r>
            <w:proofErr w:type="gramEnd"/>
          </w:p>
          <w:p w14:paraId="4B52DCDE" w14:textId="77777777" w:rsidR="004E3571" w:rsidRDefault="004E3571" w:rsidP="00871FB3">
            <w:pPr>
              <w:rPr>
                <w:rFonts w:eastAsia="Arial" w:cs="Arial"/>
                <w:sz w:val="18"/>
                <w:szCs w:val="18"/>
              </w:rPr>
            </w:pPr>
          </w:p>
          <w:p w14:paraId="44F006F7"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Vouching – by whom ……………………………………………………</w:t>
            </w:r>
          </w:p>
          <w:p w14:paraId="47481529" w14:textId="77777777" w:rsidR="004E3571" w:rsidRDefault="004E3571" w:rsidP="00871FB3">
            <w:pPr>
              <w:rPr>
                <w:rFonts w:eastAsia="Arial" w:cs="Arial"/>
                <w:sz w:val="18"/>
                <w:szCs w:val="18"/>
              </w:rPr>
            </w:pPr>
          </w:p>
          <w:p w14:paraId="3360A129"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Vouching with information in record – by whom ……………………</w:t>
            </w:r>
          </w:p>
          <w:p w14:paraId="1D135E84" w14:textId="77777777" w:rsidR="004E3571" w:rsidRDefault="004E3571" w:rsidP="00871FB3">
            <w:pPr>
              <w:rPr>
                <w:rFonts w:eastAsia="Arial" w:cs="Arial"/>
                <w:sz w:val="18"/>
                <w:szCs w:val="18"/>
              </w:rPr>
            </w:pPr>
          </w:p>
        </w:tc>
      </w:tr>
      <w:tr w:rsidR="004E3571" w14:paraId="2141A48B" w14:textId="77777777" w:rsidTr="00871FB3">
        <w:trPr>
          <w:jc w:val="center"/>
        </w:trPr>
        <w:tc>
          <w:tcPr>
            <w:tcW w:w="2635" w:type="dxa"/>
            <w:vAlign w:val="center"/>
          </w:tcPr>
          <w:p w14:paraId="0A792E21" w14:textId="77777777" w:rsidR="004E3571" w:rsidRDefault="004E3571" w:rsidP="00871FB3">
            <w:pPr>
              <w:rPr>
                <w:rFonts w:eastAsia="Arial" w:cs="Arial"/>
                <w:sz w:val="18"/>
                <w:szCs w:val="18"/>
              </w:rPr>
            </w:pPr>
            <w:r>
              <w:rPr>
                <w:rFonts w:eastAsia="Arial" w:cs="Arial"/>
                <w:sz w:val="18"/>
                <w:szCs w:val="18"/>
              </w:rPr>
              <w:lastRenderedPageBreak/>
              <w:t xml:space="preserve">Proxy access </w:t>
            </w:r>
            <w:proofErr w:type="spellStart"/>
            <w:r>
              <w:rPr>
                <w:rFonts w:eastAsia="Arial" w:cs="Arial"/>
                <w:sz w:val="18"/>
                <w:szCs w:val="18"/>
              </w:rPr>
              <w:t>authorised</w:t>
            </w:r>
            <w:proofErr w:type="spellEnd"/>
            <w:r>
              <w:rPr>
                <w:rFonts w:eastAsia="Arial" w:cs="Arial"/>
                <w:sz w:val="18"/>
                <w:szCs w:val="18"/>
              </w:rPr>
              <w:t xml:space="preserve"> by</w:t>
            </w:r>
          </w:p>
        </w:tc>
        <w:tc>
          <w:tcPr>
            <w:tcW w:w="6375" w:type="dxa"/>
            <w:gridSpan w:val="5"/>
          </w:tcPr>
          <w:p w14:paraId="65EB5731" w14:textId="77777777" w:rsidR="004E3571" w:rsidRDefault="004E3571" w:rsidP="00871FB3">
            <w:pPr>
              <w:rPr>
                <w:rFonts w:eastAsia="Arial" w:cs="Arial"/>
                <w:sz w:val="18"/>
                <w:szCs w:val="18"/>
              </w:rPr>
            </w:pPr>
          </w:p>
          <w:p w14:paraId="107CDD47" w14:textId="77777777" w:rsidR="004E3571" w:rsidRDefault="004E3571" w:rsidP="00871FB3">
            <w:pPr>
              <w:rPr>
                <w:rFonts w:eastAsia="Arial" w:cs="Arial"/>
                <w:sz w:val="18"/>
                <w:szCs w:val="18"/>
              </w:rPr>
            </w:pPr>
          </w:p>
        </w:tc>
      </w:tr>
      <w:tr w:rsidR="004E3571" w14:paraId="482675A5" w14:textId="77777777" w:rsidTr="00871FB3">
        <w:trPr>
          <w:jc w:val="center"/>
        </w:trPr>
        <w:tc>
          <w:tcPr>
            <w:tcW w:w="2635" w:type="dxa"/>
            <w:vAlign w:val="center"/>
          </w:tcPr>
          <w:p w14:paraId="6E52215D" w14:textId="77777777" w:rsidR="004E3571" w:rsidRDefault="004E3571" w:rsidP="00871FB3">
            <w:pPr>
              <w:rPr>
                <w:rFonts w:eastAsia="Arial" w:cs="Arial"/>
                <w:sz w:val="18"/>
                <w:szCs w:val="18"/>
              </w:rPr>
            </w:pPr>
          </w:p>
          <w:p w14:paraId="5FD6E7D1" w14:textId="77777777" w:rsidR="004E3571" w:rsidRDefault="004E3571" w:rsidP="00871FB3">
            <w:pPr>
              <w:rPr>
                <w:rFonts w:eastAsia="Arial" w:cs="Arial"/>
                <w:sz w:val="18"/>
                <w:szCs w:val="18"/>
              </w:rPr>
            </w:pPr>
            <w:r>
              <w:rPr>
                <w:rFonts w:eastAsia="Arial" w:cs="Arial"/>
                <w:sz w:val="18"/>
                <w:szCs w:val="18"/>
              </w:rPr>
              <w:t>Proxy access coded in notes</w:t>
            </w:r>
          </w:p>
          <w:p w14:paraId="528820A8" w14:textId="77777777" w:rsidR="004E3571" w:rsidRDefault="004E3571" w:rsidP="00871FB3">
            <w:pPr>
              <w:rPr>
                <w:rFonts w:eastAsia="Arial" w:cs="Arial"/>
                <w:sz w:val="18"/>
                <w:szCs w:val="18"/>
              </w:rPr>
            </w:pPr>
          </w:p>
        </w:tc>
        <w:tc>
          <w:tcPr>
            <w:tcW w:w="1986" w:type="dxa"/>
          </w:tcPr>
          <w:p w14:paraId="4B599DCE" w14:textId="77777777" w:rsidR="004E3571" w:rsidRDefault="004E3571" w:rsidP="00871FB3">
            <w:pPr>
              <w:rPr>
                <w:rFonts w:eastAsia="Arial" w:cs="Arial"/>
                <w:sz w:val="18"/>
                <w:szCs w:val="18"/>
              </w:rPr>
            </w:pPr>
          </w:p>
          <w:p w14:paraId="4807BA55" w14:textId="77777777" w:rsidR="004E3571" w:rsidRDefault="004E3571" w:rsidP="00871FB3">
            <w:pPr>
              <w:rPr>
                <w:rFonts w:eastAsia="Arial" w:cs="Arial"/>
                <w:sz w:val="18"/>
                <w:szCs w:val="18"/>
              </w:rPr>
            </w:pPr>
            <w:r>
              <w:rPr>
                <w:rFonts w:ascii="Wingdings" w:eastAsia="Wingdings" w:hAnsi="Wingdings" w:cs="Wingdings"/>
                <w:sz w:val="18"/>
                <w:szCs w:val="18"/>
              </w:rPr>
              <w:t>□</w:t>
            </w:r>
            <w:r>
              <w:rPr>
                <w:rFonts w:eastAsia="Arial" w:cs="Arial"/>
                <w:sz w:val="18"/>
                <w:szCs w:val="18"/>
              </w:rPr>
              <w:t xml:space="preserve"> Yes</w:t>
            </w:r>
          </w:p>
        </w:tc>
        <w:tc>
          <w:tcPr>
            <w:tcW w:w="2200" w:type="dxa"/>
            <w:gridSpan w:val="2"/>
          </w:tcPr>
          <w:p w14:paraId="6B842831" w14:textId="77777777" w:rsidR="004E3571" w:rsidRDefault="004E3571" w:rsidP="00871FB3">
            <w:pPr>
              <w:rPr>
                <w:rFonts w:eastAsia="Arial" w:cs="Arial"/>
                <w:sz w:val="18"/>
                <w:szCs w:val="18"/>
              </w:rPr>
            </w:pPr>
          </w:p>
          <w:p w14:paraId="4806CD6C" w14:textId="77777777" w:rsidR="004E3571" w:rsidRDefault="004E3571" w:rsidP="00871FB3">
            <w:pPr>
              <w:rPr>
                <w:rFonts w:eastAsia="Arial" w:cs="Arial"/>
                <w:sz w:val="18"/>
                <w:szCs w:val="18"/>
              </w:rPr>
            </w:pPr>
            <w:r>
              <w:rPr>
                <w:rFonts w:eastAsia="Arial" w:cs="Arial"/>
                <w:sz w:val="18"/>
                <w:szCs w:val="18"/>
              </w:rPr>
              <w:t>NHS/EMIS No:</w:t>
            </w:r>
          </w:p>
        </w:tc>
        <w:tc>
          <w:tcPr>
            <w:tcW w:w="2189" w:type="dxa"/>
            <w:gridSpan w:val="2"/>
          </w:tcPr>
          <w:p w14:paraId="4803782F" w14:textId="77777777" w:rsidR="004E3571" w:rsidRDefault="004E3571" w:rsidP="00871FB3">
            <w:pPr>
              <w:rPr>
                <w:rFonts w:eastAsia="Arial" w:cs="Arial"/>
                <w:sz w:val="18"/>
                <w:szCs w:val="18"/>
              </w:rPr>
            </w:pPr>
          </w:p>
        </w:tc>
      </w:tr>
      <w:tr w:rsidR="004E3571" w14:paraId="59D6C9E6" w14:textId="77777777" w:rsidTr="00871FB3">
        <w:trPr>
          <w:jc w:val="center"/>
        </w:trPr>
        <w:tc>
          <w:tcPr>
            <w:tcW w:w="2635" w:type="dxa"/>
          </w:tcPr>
          <w:p w14:paraId="067C1B3A" w14:textId="77777777" w:rsidR="004E3571" w:rsidRDefault="004E3571" w:rsidP="00871FB3">
            <w:pPr>
              <w:rPr>
                <w:rFonts w:eastAsia="Arial" w:cs="Arial"/>
                <w:sz w:val="18"/>
                <w:szCs w:val="18"/>
              </w:rPr>
            </w:pPr>
          </w:p>
          <w:p w14:paraId="622D4334" w14:textId="77777777" w:rsidR="004E3571" w:rsidRDefault="004E3571" w:rsidP="00871FB3">
            <w:pPr>
              <w:rPr>
                <w:rFonts w:eastAsia="Arial" w:cs="Arial"/>
                <w:sz w:val="18"/>
                <w:szCs w:val="18"/>
              </w:rPr>
            </w:pPr>
            <w:r>
              <w:rPr>
                <w:rFonts w:eastAsia="Arial" w:cs="Arial"/>
                <w:sz w:val="18"/>
                <w:szCs w:val="18"/>
              </w:rPr>
              <w:t>Date account created</w:t>
            </w:r>
          </w:p>
          <w:p w14:paraId="7D781880" w14:textId="77777777" w:rsidR="004E3571" w:rsidRDefault="004E3571" w:rsidP="00871FB3">
            <w:pPr>
              <w:rPr>
                <w:rFonts w:eastAsia="Arial" w:cs="Arial"/>
                <w:sz w:val="18"/>
                <w:szCs w:val="18"/>
              </w:rPr>
            </w:pPr>
          </w:p>
        </w:tc>
        <w:tc>
          <w:tcPr>
            <w:tcW w:w="1986" w:type="dxa"/>
          </w:tcPr>
          <w:p w14:paraId="0350D4F3" w14:textId="77777777" w:rsidR="004E3571" w:rsidRDefault="004E3571" w:rsidP="00871FB3">
            <w:pPr>
              <w:rPr>
                <w:rFonts w:eastAsia="Arial" w:cs="Arial"/>
                <w:sz w:val="18"/>
                <w:szCs w:val="18"/>
              </w:rPr>
            </w:pPr>
          </w:p>
        </w:tc>
        <w:tc>
          <w:tcPr>
            <w:tcW w:w="2200" w:type="dxa"/>
            <w:gridSpan w:val="2"/>
          </w:tcPr>
          <w:p w14:paraId="4F0617DD" w14:textId="77777777" w:rsidR="004E3571" w:rsidRDefault="004E3571" w:rsidP="00871FB3">
            <w:pPr>
              <w:rPr>
                <w:rFonts w:eastAsia="Arial" w:cs="Arial"/>
                <w:sz w:val="18"/>
                <w:szCs w:val="18"/>
              </w:rPr>
            </w:pPr>
          </w:p>
          <w:p w14:paraId="37CE4BDC" w14:textId="77777777" w:rsidR="004E3571" w:rsidRDefault="004E3571" w:rsidP="00871FB3">
            <w:pPr>
              <w:rPr>
                <w:rFonts w:eastAsia="Arial" w:cs="Arial"/>
                <w:sz w:val="18"/>
                <w:szCs w:val="18"/>
              </w:rPr>
            </w:pPr>
            <w:r>
              <w:rPr>
                <w:rFonts w:eastAsia="Arial" w:cs="Arial"/>
                <w:sz w:val="18"/>
                <w:szCs w:val="18"/>
              </w:rPr>
              <w:t>Date password sent</w:t>
            </w:r>
          </w:p>
        </w:tc>
        <w:tc>
          <w:tcPr>
            <w:tcW w:w="2189" w:type="dxa"/>
            <w:gridSpan w:val="2"/>
          </w:tcPr>
          <w:p w14:paraId="004107D9" w14:textId="77777777" w:rsidR="004E3571" w:rsidRDefault="004E3571" w:rsidP="00871FB3">
            <w:pPr>
              <w:rPr>
                <w:rFonts w:eastAsia="Arial" w:cs="Arial"/>
                <w:sz w:val="18"/>
                <w:szCs w:val="18"/>
              </w:rPr>
            </w:pPr>
          </w:p>
        </w:tc>
      </w:tr>
      <w:tr w:rsidR="004E3571" w14:paraId="49DF3CD8" w14:textId="77777777" w:rsidTr="00871FB3">
        <w:trPr>
          <w:jc w:val="center"/>
        </w:trPr>
        <w:tc>
          <w:tcPr>
            <w:tcW w:w="2635" w:type="dxa"/>
          </w:tcPr>
          <w:p w14:paraId="200C73FE" w14:textId="77777777" w:rsidR="004E3571" w:rsidRDefault="004E3571" w:rsidP="00871FB3">
            <w:pPr>
              <w:rPr>
                <w:rFonts w:eastAsia="Arial" w:cs="Arial"/>
                <w:sz w:val="18"/>
                <w:szCs w:val="18"/>
              </w:rPr>
            </w:pPr>
          </w:p>
          <w:p w14:paraId="18CAADAB" w14:textId="77777777" w:rsidR="004E3571" w:rsidRDefault="004E3571" w:rsidP="00871FB3">
            <w:pPr>
              <w:rPr>
                <w:rFonts w:eastAsia="Arial" w:cs="Arial"/>
                <w:sz w:val="18"/>
                <w:szCs w:val="18"/>
              </w:rPr>
            </w:pPr>
            <w:r>
              <w:rPr>
                <w:rFonts w:eastAsia="Arial" w:cs="Arial"/>
                <w:sz w:val="18"/>
                <w:szCs w:val="18"/>
              </w:rPr>
              <w:t>Level of access enabled</w:t>
            </w:r>
          </w:p>
          <w:p w14:paraId="32753D28" w14:textId="77777777" w:rsidR="004E3571" w:rsidRDefault="004E3571" w:rsidP="00871FB3">
            <w:pPr>
              <w:rPr>
                <w:rFonts w:eastAsia="Arial" w:cs="Arial"/>
                <w:sz w:val="18"/>
                <w:szCs w:val="18"/>
              </w:rPr>
            </w:pPr>
          </w:p>
        </w:tc>
        <w:tc>
          <w:tcPr>
            <w:tcW w:w="1986" w:type="dxa"/>
            <w:vAlign w:val="center"/>
          </w:tcPr>
          <w:p w14:paraId="56B7FEAC" w14:textId="77777777" w:rsidR="004E3571" w:rsidRDefault="004E3571" w:rsidP="00871FB3">
            <w:pPr>
              <w:rPr>
                <w:rFonts w:eastAsia="Arial" w:cs="Arial"/>
                <w:sz w:val="18"/>
                <w:szCs w:val="18"/>
              </w:rPr>
            </w:pPr>
            <w:r>
              <w:rPr>
                <w:rFonts w:ascii="Wingdings 2" w:eastAsia="Wingdings 2" w:hAnsi="Wingdings 2" w:cs="Wingdings 2"/>
                <w:sz w:val="18"/>
                <w:szCs w:val="18"/>
              </w:rPr>
              <w:t>⬜</w:t>
            </w:r>
            <w:r>
              <w:rPr>
                <w:rFonts w:eastAsia="Arial" w:cs="Arial"/>
                <w:sz w:val="18"/>
                <w:szCs w:val="18"/>
              </w:rPr>
              <w:t xml:space="preserve"> All</w:t>
            </w:r>
          </w:p>
        </w:tc>
        <w:tc>
          <w:tcPr>
            <w:tcW w:w="1317" w:type="dxa"/>
            <w:vAlign w:val="center"/>
          </w:tcPr>
          <w:p w14:paraId="6BB1EFD6" w14:textId="77777777" w:rsidR="004E3571" w:rsidRDefault="004E3571" w:rsidP="00871FB3">
            <w:pPr>
              <w:rPr>
                <w:rFonts w:eastAsia="Arial" w:cs="Arial"/>
                <w:sz w:val="18"/>
                <w:szCs w:val="18"/>
              </w:rPr>
            </w:pPr>
            <w:r>
              <w:rPr>
                <w:rFonts w:ascii="Wingdings 2" w:eastAsia="Wingdings 2" w:hAnsi="Wingdings 2" w:cs="Wingdings 2"/>
                <w:sz w:val="18"/>
                <w:szCs w:val="18"/>
              </w:rPr>
              <w:t>⬜</w:t>
            </w:r>
            <w:r>
              <w:rPr>
                <w:rFonts w:eastAsia="Arial" w:cs="Arial"/>
                <w:sz w:val="18"/>
                <w:szCs w:val="18"/>
              </w:rPr>
              <w:t>Prospective</w:t>
            </w:r>
          </w:p>
        </w:tc>
        <w:tc>
          <w:tcPr>
            <w:tcW w:w="1545" w:type="dxa"/>
            <w:gridSpan w:val="2"/>
            <w:vAlign w:val="center"/>
          </w:tcPr>
          <w:p w14:paraId="244ADF67" w14:textId="77777777" w:rsidR="004E3571" w:rsidRDefault="004E3571" w:rsidP="00871FB3">
            <w:pPr>
              <w:rPr>
                <w:rFonts w:eastAsia="Arial" w:cs="Arial"/>
                <w:sz w:val="18"/>
                <w:szCs w:val="18"/>
              </w:rPr>
            </w:pPr>
            <w:r>
              <w:rPr>
                <w:rFonts w:ascii="Wingdings 2" w:eastAsia="Wingdings 2" w:hAnsi="Wingdings 2" w:cs="Wingdings 2"/>
                <w:sz w:val="18"/>
                <w:szCs w:val="18"/>
              </w:rPr>
              <w:t>⬜</w:t>
            </w:r>
            <w:r>
              <w:rPr>
                <w:rFonts w:eastAsia="Arial" w:cs="Arial"/>
                <w:sz w:val="18"/>
                <w:szCs w:val="18"/>
              </w:rPr>
              <w:t xml:space="preserve"> Retrospective</w:t>
            </w:r>
          </w:p>
        </w:tc>
        <w:tc>
          <w:tcPr>
            <w:tcW w:w="1527" w:type="dxa"/>
            <w:vAlign w:val="center"/>
          </w:tcPr>
          <w:p w14:paraId="6769333B" w14:textId="77777777" w:rsidR="004E3571" w:rsidRDefault="004E3571" w:rsidP="00871FB3">
            <w:pPr>
              <w:rPr>
                <w:rFonts w:eastAsia="Arial" w:cs="Arial"/>
                <w:sz w:val="18"/>
                <w:szCs w:val="18"/>
              </w:rPr>
            </w:pPr>
            <w:r>
              <w:rPr>
                <w:rFonts w:ascii="Wingdings 2" w:eastAsia="Wingdings 2" w:hAnsi="Wingdings 2" w:cs="Wingdings 2"/>
                <w:sz w:val="18"/>
                <w:szCs w:val="18"/>
              </w:rPr>
              <w:t>⬜</w:t>
            </w:r>
            <w:r>
              <w:rPr>
                <w:rFonts w:eastAsia="Arial" w:cs="Arial"/>
                <w:sz w:val="18"/>
                <w:szCs w:val="18"/>
              </w:rPr>
              <w:t xml:space="preserve"> Limited parts</w:t>
            </w:r>
          </w:p>
        </w:tc>
      </w:tr>
      <w:tr w:rsidR="004E3571" w14:paraId="0759999C" w14:textId="77777777" w:rsidTr="00871FB3">
        <w:trPr>
          <w:jc w:val="center"/>
        </w:trPr>
        <w:tc>
          <w:tcPr>
            <w:tcW w:w="2635" w:type="dxa"/>
          </w:tcPr>
          <w:p w14:paraId="142DFF37" w14:textId="77777777" w:rsidR="004E3571" w:rsidRDefault="004E3571" w:rsidP="00871FB3">
            <w:pPr>
              <w:rPr>
                <w:rFonts w:eastAsia="Arial" w:cs="Arial"/>
                <w:sz w:val="18"/>
                <w:szCs w:val="18"/>
              </w:rPr>
            </w:pPr>
          </w:p>
          <w:p w14:paraId="43A4A52A" w14:textId="77777777" w:rsidR="004E3571" w:rsidRDefault="004E3571" w:rsidP="00871FB3">
            <w:pPr>
              <w:rPr>
                <w:rFonts w:eastAsia="Arial" w:cs="Arial"/>
                <w:sz w:val="18"/>
                <w:szCs w:val="18"/>
              </w:rPr>
            </w:pPr>
            <w:r>
              <w:rPr>
                <w:rFonts w:eastAsia="Arial" w:cs="Arial"/>
                <w:sz w:val="18"/>
                <w:szCs w:val="18"/>
              </w:rPr>
              <w:t>Notes for proxy access</w:t>
            </w:r>
          </w:p>
          <w:p w14:paraId="1E612157" w14:textId="77777777" w:rsidR="004E3571" w:rsidRDefault="004E3571" w:rsidP="00871FB3">
            <w:pPr>
              <w:rPr>
                <w:rFonts w:eastAsia="Arial" w:cs="Arial"/>
                <w:sz w:val="18"/>
                <w:szCs w:val="18"/>
              </w:rPr>
            </w:pPr>
          </w:p>
          <w:p w14:paraId="0F48BB5C" w14:textId="77777777" w:rsidR="004E3571" w:rsidRDefault="004E3571" w:rsidP="00871FB3">
            <w:pPr>
              <w:rPr>
                <w:rFonts w:eastAsia="Arial" w:cs="Arial"/>
                <w:i/>
                <w:sz w:val="18"/>
                <w:szCs w:val="18"/>
              </w:rPr>
            </w:pPr>
            <w:r>
              <w:rPr>
                <w:rFonts w:eastAsia="Arial" w:cs="Arial"/>
                <w:i/>
                <w:sz w:val="18"/>
                <w:szCs w:val="18"/>
              </w:rPr>
              <w:t xml:space="preserve">(If any request is refused, discuss with the </w:t>
            </w:r>
            <w:proofErr w:type="spellStart"/>
            <w:r>
              <w:rPr>
                <w:rFonts w:eastAsia="Arial" w:cs="Arial"/>
                <w:i/>
                <w:sz w:val="18"/>
                <w:szCs w:val="18"/>
              </w:rPr>
              <w:t>organisation’s</w:t>
            </w:r>
            <w:proofErr w:type="spellEnd"/>
            <w:r>
              <w:rPr>
                <w:rFonts w:eastAsia="Arial" w:cs="Arial"/>
                <w:i/>
                <w:sz w:val="18"/>
                <w:szCs w:val="18"/>
              </w:rPr>
              <w:t xml:space="preserve"> DPO before informing patient/applicant)</w:t>
            </w:r>
          </w:p>
          <w:p w14:paraId="74486719" w14:textId="77777777" w:rsidR="004E3571" w:rsidRDefault="004E3571" w:rsidP="00871FB3">
            <w:pPr>
              <w:rPr>
                <w:rFonts w:eastAsia="Arial" w:cs="Arial"/>
                <w:sz w:val="18"/>
                <w:szCs w:val="18"/>
              </w:rPr>
            </w:pPr>
          </w:p>
        </w:tc>
        <w:tc>
          <w:tcPr>
            <w:tcW w:w="6375" w:type="dxa"/>
            <w:gridSpan w:val="5"/>
          </w:tcPr>
          <w:p w14:paraId="18A83082" w14:textId="77777777" w:rsidR="004E3571" w:rsidRDefault="004E3571" w:rsidP="00871FB3">
            <w:pPr>
              <w:rPr>
                <w:rFonts w:eastAsia="Arial" w:cs="Arial"/>
                <w:sz w:val="18"/>
                <w:szCs w:val="18"/>
              </w:rPr>
            </w:pPr>
          </w:p>
        </w:tc>
      </w:tr>
    </w:tbl>
    <w:p w14:paraId="232671BB" w14:textId="77777777" w:rsidR="00323B47" w:rsidRDefault="00323B47" w:rsidP="00323B47">
      <w:pPr>
        <w:jc w:val="center"/>
        <w:rPr>
          <w:rFonts w:cs="Arial"/>
          <w:b/>
          <w:bCs/>
          <w:sz w:val="20"/>
          <w:szCs w:val="20"/>
        </w:rPr>
      </w:pPr>
    </w:p>
    <w:sectPr w:rsidR="00323B47">
      <w:headerReference w:type="default" r:id="rId8"/>
      <w:footerReference w:type="default" r:id="rId9"/>
      <w:pgSz w:w="11900" w:h="16840"/>
      <w:pgMar w:top="993"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619C" w14:textId="77777777" w:rsidR="00F60B2F" w:rsidRDefault="00F60B2F" w:rsidP="00323B47">
      <w:r>
        <w:separator/>
      </w:r>
    </w:p>
  </w:endnote>
  <w:endnote w:type="continuationSeparator" w:id="0">
    <w:p w14:paraId="6672A3EA" w14:textId="77777777" w:rsidR="00F60B2F" w:rsidRDefault="00F60B2F" w:rsidP="0032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1B74" w14:textId="6FB2D3C2" w:rsidR="001C501A" w:rsidRDefault="00E601F9">
    <w:pPr>
      <w:jc w:val="right"/>
      <w:rPr>
        <w:rFonts w:ascii="Times New Roman" w:hAnsi="Times New Roman" w:cs="Times New Roman"/>
        <w:color w:val="auto"/>
        <w:sz w:val="20"/>
        <w:szCs w:val="20"/>
      </w:rPr>
    </w:pPr>
    <w:r>
      <w:rPr>
        <w:sz w:val="16"/>
        <w:szCs w:val="16"/>
      </w:rPr>
      <w:t xml:space="preserve">Access to Health Records </w:t>
    </w:r>
    <w:r w:rsidR="00B20DC5">
      <w:rPr>
        <w:sz w:val="16"/>
        <w:szCs w:val="16"/>
      </w:rPr>
      <w:t>– Nov 25 - 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8BCE" w14:textId="77777777" w:rsidR="00F60B2F" w:rsidRDefault="00F60B2F" w:rsidP="00323B47">
      <w:r>
        <w:separator/>
      </w:r>
    </w:p>
  </w:footnote>
  <w:footnote w:type="continuationSeparator" w:id="0">
    <w:p w14:paraId="10E69D7A" w14:textId="77777777" w:rsidR="00F60B2F" w:rsidRDefault="00F60B2F" w:rsidP="00323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B9ED" w14:textId="77777777" w:rsidR="001C501A" w:rsidRDefault="001C501A">
    <w:pPr>
      <w:pStyle w:val="Header1"/>
      <w:jc w:val="right"/>
      <w:rPr>
        <w:rFonts w:ascii="Times New Roman"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4EE873"/>
    <w:lvl w:ilvl="0" w:tplc="128E431C">
      <w:numFmt w:val="decimal"/>
      <w:lvlText w:val=""/>
      <w:lvlJc w:val="left"/>
    </w:lvl>
    <w:lvl w:ilvl="1" w:tplc="19820C56">
      <w:numFmt w:val="decimal"/>
      <w:lvlText w:val=""/>
      <w:lvlJc w:val="left"/>
    </w:lvl>
    <w:lvl w:ilvl="2" w:tplc="A88444C8">
      <w:numFmt w:val="decimal"/>
      <w:lvlText w:val=""/>
      <w:lvlJc w:val="left"/>
    </w:lvl>
    <w:lvl w:ilvl="3" w:tplc="0D862146">
      <w:numFmt w:val="decimal"/>
      <w:lvlText w:val=""/>
      <w:lvlJc w:val="left"/>
    </w:lvl>
    <w:lvl w:ilvl="4" w:tplc="C1DEEB66">
      <w:numFmt w:val="decimal"/>
      <w:lvlText w:val=""/>
      <w:lvlJc w:val="left"/>
    </w:lvl>
    <w:lvl w:ilvl="5" w:tplc="6DCCCC96">
      <w:numFmt w:val="decimal"/>
      <w:lvlText w:val=""/>
      <w:lvlJc w:val="left"/>
    </w:lvl>
    <w:lvl w:ilvl="6" w:tplc="135C2EBC">
      <w:numFmt w:val="decimal"/>
      <w:lvlText w:val=""/>
      <w:lvlJc w:val="left"/>
    </w:lvl>
    <w:lvl w:ilvl="7" w:tplc="426CAF54">
      <w:numFmt w:val="decimal"/>
      <w:lvlText w:val=""/>
      <w:lvlJc w:val="left"/>
    </w:lvl>
    <w:lvl w:ilvl="8" w:tplc="B0E6DC6E">
      <w:numFmt w:val="decimal"/>
      <w:lvlText w:val=""/>
      <w:lvlJc w:val="left"/>
    </w:lvl>
  </w:abstractNum>
  <w:abstractNum w:abstractNumId="1" w15:restartNumberingAfterBreak="0">
    <w:nsid w:val="00000002"/>
    <w:multiLevelType w:val="hybridMultilevel"/>
    <w:tmpl w:val="894EE875"/>
    <w:lvl w:ilvl="0" w:tplc="6278EF68">
      <w:numFmt w:val="decimal"/>
      <w:lvlText w:val=""/>
      <w:lvlJc w:val="left"/>
    </w:lvl>
    <w:lvl w:ilvl="1" w:tplc="ED6AA096">
      <w:numFmt w:val="decimal"/>
      <w:lvlText w:val=""/>
      <w:lvlJc w:val="left"/>
    </w:lvl>
    <w:lvl w:ilvl="2" w:tplc="035C39A2">
      <w:numFmt w:val="decimal"/>
      <w:lvlText w:val=""/>
      <w:lvlJc w:val="left"/>
    </w:lvl>
    <w:lvl w:ilvl="3" w:tplc="5C907BF2">
      <w:numFmt w:val="decimal"/>
      <w:lvlText w:val=""/>
      <w:lvlJc w:val="left"/>
    </w:lvl>
    <w:lvl w:ilvl="4" w:tplc="53FC49EA">
      <w:numFmt w:val="decimal"/>
      <w:lvlText w:val=""/>
      <w:lvlJc w:val="left"/>
    </w:lvl>
    <w:lvl w:ilvl="5" w:tplc="F9003C88">
      <w:numFmt w:val="decimal"/>
      <w:lvlText w:val=""/>
      <w:lvlJc w:val="left"/>
    </w:lvl>
    <w:lvl w:ilvl="6" w:tplc="81FAEBB8">
      <w:numFmt w:val="decimal"/>
      <w:lvlText w:val=""/>
      <w:lvlJc w:val="left"/>
    </w:lvl>
    <w:lvl w:ilvl="7" w:tplc="8A381DB4">
      <w:numFmt w:val="decimal"/>
      <w:lvlText w:val=""/>
      <w:lvlJc w:val="left"/>
    </w:lvl>
    <w:lvl w:ilvl="8" w:tplc="C27A4306">
      <w:numFmt w:val="decimal"/>
      <w:lvlText w:val=""/>
      <w:lvlJc w:val="left"/>
    </w:lvl>
  </w:abstractNum>
  <w:abstractNum w:abstractNumId="2" w15:restartNumberingAfterBreak="0">
    <w:nsid w:val="00000003"/>
    <w:multiLevelType w:val="hybridMultilevel"/>
    <w:tmpl w:val="894EE875"/>
    <w:lvl w:ilvl="0" w:tplc="AFB09D26">
      <w:numFmt w:val="decimal"/>
      <w:lvlText w:val=""/>
      <w:lvlJc w:val="left"/>
    </w:lvl>
    <w:lvl w:ilvl="1" w:tplc="37EA9098">
      <w:numFmt w:val="decimal"/>
      <w:lvlText w:val=""/>
      <w:lvlJc w:val="left"/>
    </w:lvl>
    <w:lvl w:ilvl="2" w:tplc="7F402180">
      <w:numFmt w:val="decimal"/>
      <w:lvlText w:val=""/>
      <w:lvlJc w:val="left"/>
    </w:lvl>
    <w:lvl w:ilvl="3" w:tplc="9EACC2AA">
      <w:numFmt w:val="decimal"/>
      <w:lvlText w:val=""/>
      <w:lvlJc w:val="left"/>
    </w:lvl>
    <w:lvl w:ilvl="4" w:tplc="8788FFBA">
      <w:numFmt w:val="decimal"/>
      <w:lvlText w:val=""/>
      <w:lvlJc w:val="left"/>
    </w:lvl>
    <w:lvl w:ilvl="5" w:tplc="2872E866">
      <w:numFmt w:val="decimal"/>
      <w:lvlText w:val=""/>
      <w:lvlJc w:val="left"/>
    </w:lvl>
    <w:lvl w:ilvl="6" w:tplc="49CEC712">
      <w:numFmt w:val="decimal"/>
      <w:lvlText w:val=""/>
      <w:lvlJc w:val="left"/>
    </w:lvl>
    <w:lvl w:ilvl="7" w:tplc="78F25D1A">
      <w:numFmt w:val="decimal"/>
      <w:lvlText w:val=""/>
      <w:lvlJc w:val="left"/>
    </w:lvl>
    <w:lvl w:ilvl="8" w:tplc="44001DDA">
      <w:numFmt w:val="decimal"/>
      <w:lvlText w:val=""/>
      <w:lvlJc w:val="left"/>
    </w:lvl>
  </w:abstractNum>
  <w:abstractNum w:abstractNumId="3" w15:restartNumberingAfterBreak="0">
    <w:nsid w:val="00000004"/>
    <w:multiLevelType w:val="hybridMultilevel"/>
    <w:tmpl w:val="894EE877"/>
    <w:lvl w:ilvl="0" w:tplc="6DC240A2">
      <w:numFmt w:val="decimal"/>
      <w:lvlText w:val=""/>
      <w:lvlJc w:val="left"/>
    </w:lvl>
    <w:lvl w:ilvl="1" w:tplc="E11A5468">
      <w:numFmt w:val="decimal"/>
      <w:lvlText w:val=""/>
      <w:lvlJc w:val="left"/>
    </w:lvl>
    <w:lvl w:ilvl="2" w:tplc="B1662B42">
      <w:numFmt w:val="decimal"/>
      <w:lvlText w:val=""/>
      <w:lvlJc w:val="left"/>
    </w:lvl>
    <w:lvl w:ilvl="3" w:tplc="FA46F714">
      <w:numFmt w:val="decimal"/>
      <w:lvlText w:val=""/>
      <w:lvlJc w:val="left"/>
    </w:lvl>
    <w:lvl w:ilvl="4" w:tplc="6D3ABE98">
      <w:numFmt w:val="decimal"/>
      <w:lvlText w:val=""/>
      <w:lvlJc w:val="left"/>
    </w:lvl>
    <w:lvl w:ilvl="5" w:tplc="44AA85A2">
      <w:numFmt w:val="decimal"/>
      <w:lvlText w:val=""/>
      <w:lvlJc w:val="left"/>
    </w:lvl>
    <w:lvl w:ilvl="6" w:tplc="2E18BC3A">
      <w:numFmt w:val="decimal"/>
      <w:lvlText w:val=""/>
      <w:lvlJc w:val="left"/>
    </w:lvl>
    <w:lvl w:ilvl="7" w:tplc="B1360F3A">
      <w:numFmt w:val="decimal"/>
      <w:lvlText w:val=""/>
      <w:lvlJc w:val="left"/>
    </w:lvl>
    <w:lvl w:ilvl="8" w:tplc="8AD80344">
      <w:numFmt w:val="decimal"/>
      <w:lvlText w:val=""/>
      <w:lvlJc w:val="left"/>
    </w:lvl>
  </w:abstractNum>
  <w:abstractNum w:abstractNumId="4" w15:restartNumberingAfterBreak="0">
    <w:nsid w:val="00000005"/>
    <w:multiLevelType w:val="hybridMultilevel"/>
    <w:tmpl w:val="894EE877"/>
    <w:lvl w:ilvl="0" w:tplc="92B24EB0">
      <w:numFmt w:val="decimal"/>
      <w:lvlText w:val=""/>
      <w:lvlJc w:val="left"/>
    </w:lvl>
    <w:lvl w:ilvl="1" w:tplc="163A2B40">
      <w:numFmt w:val="decimal"/>
      <w:lvlText w:val=""/>
      <w:lvlJc w:val="left"/>
    </w:lvl>
    <w:lvl w:ilvl="2" w:tplc="9F1C71B2">
      <w:numFmt w:val="decimal"/>
      <w:lvlText w:val=""/>
      <w:lvlJc w:val="left"/>
    </w:lvl>
    <w:lvl w:ilvl="3" w:tplc="3B7C9358">
      <w:numFmt w:val="decimal"/>
      <w:lvlText w:val=""/>
      <w:lvlJc w:val="left"/>
    </w:lvl>
    <w:lvl w:ilvl="4" w:tplc="075A766E">
      <w:numFmt w:val="decimal"/>
      <w:lvlText w:val=""/>
      <w:lvlJc w:val="left"/>
    </w:lvl>
    <w:lvl w:ilvl="5" w:tplc="C2FAA1D8">
      <w:numFmt w:val="decimal"/>
      <w:lvlText w:val=""/>
      <w:lvlJc w:val="left"/>
    </w:lvl>
    <w:lvl w:ilvl="6" w:tplc="876A5F2E">
      <w:numFmt w:val="decimal"/>
      <w:lvlText w:val=""/>
      <w:lvlJc w:val="left"/>
    </w:lvl>
    <w:lvl w:ilvl="7" w:tplc="F2EA995E">
      <w:numFmt w:val="decimal"/>
      <w:lvlText w:val=""/>
      <w:lvlJc w:val="left"/>
    </w:lvl>
    <w:lvl w:ilvl="8" w:tplc="545CBC66">
      <w:numFmt w:val="decimal"/>
      <w:lvlText w:val=""/>
      <w:lvlJc w:val="left"/>
    </w:lvl>
  </w:abstractNum>
  <w:abstractNum w:abstractNumId="5" w15:restartNumberingAfterBreak="0">
    <w:nsid w:val="00000006"/>
    <w:multiLevelType w:val="hybridMultilevel"/>
    <w:tmpl w:val="894EE879"/>
    <w:lvl w:ilvl="0" w:tplc="769EEFD8">
      <w:numFmt w:val="decimal"/>
      <w:lvlText w:val=""/>
      <w:lvlJc w:val="left"/>
    </w:lvl>
    <w:lvl w:ilvl="1" w:tplc="DD6C2010">
      <w:numFmt w:val="decimal"/>
      <w:lvlText w:val=""/>
      <w:lvlJc w:val="left"/>
    </w:lvl>
    <w:lvl w:ilvl="2" w:tplc="6EF64E96">
      <w:numFmt w:val="decimal"/>
      <w:lvlText w:val=""/>
      <w:lvlJc w:val="left"/>
    </w:lvl>
    <w:lvl w:ilvl="3" w:tplc="38D0DE4C">
      <w:numFmt w:val="decimal"/>
      <w:lvlText w:val=""/>
      <w:lvlJc w:val="left"/>
    </w:lvl>
    <w:lvl w:ilvl="4" w:tplc="9364F2AC">
      <w:numFmt w:val="decimal"/>
      <w:lvlText w:val=""/>
      <w:lvlJc w:val="left"/>
    </w:lvl>
    <w:lvl w:ilvl="5" w:tplc="44281F5C">
      <w:numFmt w:val="decimal"/>
      <w:lvlText w:val=""/>
      <w:lvlJc w:val="left"/>
    </w:lvl>
    <w:lvl w:ilvl="6" w:tplc="90104D72">
      <w:numFmt w:val="decimal"/>
      <w:lvlText w:val=""/>
      <w:lvlJc w:val="left"/>
    </w:lvl>
    <w:lvl w:ilvl="7" w:tplc="6DF6013C">
      <w:numFmt w:val="decimal"/>
      <w:lvlText w:val=""/>
      <w:lvlJc w:val="left"/>
    </w:lvl>
    <w:lvl w:ilvl="8" w:tplc="C4BE27F8">
      <w:numFmt w:val="decimal"/>
      <w:lvlText w:val=""/>
      <w:lvlJc w:val="left"/>
    </w:lvl>
  </w:abstractNum>
  <w:abstractNum w:abstractNumId="6" w15:restartNumberingAfterBreak="0">
    <w:nsid w:val="00000007"/>
    <w:multiLevelType w:val="hybridMultilevel"/>
    <w:tmpl w:val="894EE879"/>
    <w:lvl w:ilvl="0" w:tplc="B8F2B886">
      <w:numFmt w:val="decimal"/>
      <w:lvlText w:val=""/>
      <w:lvlJc w:val="left"/>
    </w:lvl>
    <w:lvl w:ilvl="1" w:tplc="60AE5456">
      <w:numFmt w:val="decimal"/>
      <w:lvlText w:val=""/>
      <w:lvlJc w:val="left"/>
    </w:lvl>
    <w:lvl w:ilvl="2" w:tplc="DD5461BC">
      <w:numFmt w:val="decimal"/>
      <w:lvlText w:val=""/>
      <w:lvlJc w:val="left"/>
    </w:lvl>
    <w:lvl w:ilvl="3" w:tplc="EC062FEA">
      <w:numFmt w:val="decimal"/>
      <w:lvlText w:val=""/>
      <w:lvlJc w:val="left"/>
    </w:lvl>
    <w:lvl w:ilvl="4" w:tplc="868E8B82">
      <w:numFmt w:val="decimal"/>
      <w:lvlText w:val=""/>
      <w:lvlJc w:val="left"/>
    </w:lvl>
    <w:lvl w:ilvl="5" w:tplc="91C0DF9A">
      <w:numFmt w:val="decimal"/>
      <w:lvlText w:val=""/>
      <w:lvlJc w:val="left"/>
    </w:lvl>
    <w:lvl w:ilvl="6" w:tplc="976CB670">
      <w:numFmt w:val="decimal"/>
      <w:lvlText w:val=""/>
      <w:lvlJc w:val="left"/>
    </w:lvl>
    <w:lvl w:ilvl="7" w:tplc="680ACE30">
      <w:numFmt w:val="decimal"/>
      <w:lvlText w:val=""/>
      <w:lvlJc w:val="left"/>
    </w:lvl>
    <w:lvl w:ilvl="8" w:tplc="BB6EFF80">
      <w:numFmt w:val="decimal"/>
      <w:lvlText w:val=""/>
      <w:lvlJc w:val="left"/>
    </w:lvl>
  </w:abstractNum>
  <w:abstractNum w:abstractNumId="7" w15:restartNumberingAfterBreak="0">
    <w:nsid w:val="00000008"/>
    <w:multiLevelType w:val="hybridMultilevel"/>
    <w:tmpl w:val="894EE87B"/>
    <w:lvl w:ilvl="0" w:tplc="973E9D5C">
      <w:numFmt w:val="decimal"/>
      <w:lvlText w:val=""/>
      <w:lvlJc w:val="left"/>
    </w:lvl>
    <w:lvl w:ilvl="1" w:tplc="6C149F4A">
      <w:numFmt w:val="decimal"/>
      <w:lvlText w:val=""/>
      <w:lvlJc w:val="left"/>
    </w:lvl>
    <w:lvl w:ilvl="2" w:tplc="8A7403B0">
      <w:numFmt w:val="decimal"/>
      <w:lvlText w:val=""/>
      <w:lvlJc w:val="left"/>
    </w:lvl>
    <w:lvl w:ilvl="3" w:tplc="CA6C1D3E">
      <w:numFmt w:val="decimal"/>
      <w:lvlText w:val=""/>
      <w:lvlJc w:val="left"/>
    </w:lvl>
    <w:lvl w:ilvl="4" w:tplc="5D0287DA">
      <w:numFmt w:val="decimal"/>
      <w:lvlText w:val=""/>
      <w:lvlJc w:val="left"/>
    </w:lvl>
    <w:lvl w:ilvl="5" w:tplc="364A37CC">
      <w:numFmt w:val="decimal"/>
      <w:lvlText w:val=""/>
      <w:lvlJc w:val="left"/>
    </w:lvl>
    <w:lvl w:ilvl="6" w:tplc="0EA40A42">
      <w:numFmt w:val="decimal"/>
      <w:lvlText w:val=""/>
      <w:lvlJc w:val="left"/>
    </w:lvl>
    <w:lvl w:ilvl="7" w:tplc="02ACEE38">
      <w:numFmt w:val="decimal"/>
      <w:lvlText w:val=""/>
      <w:lvlJc w:val="left"/>
    </w:lvl>
    <w:lvl w:ilvl="8" w:tplc="980C7D90">
      <w:numFmt w:val="decimal"/>
      <w:lvlText w:val=""/>
      <w:lvlJc w:val="left"/>
    </w:lvl>
  </w:abstractNum>
  <w:abstractNum w:abstractNumId="8" w15:restartNumberingAfterBreak="0">
    <w:nsid w:val="00000009"/>
    <w:multiLevelType w:val="hybridMultilevel"/>
    <w:tmpl w:val="894EE87B"/>
    <w:lvl w:ilvl="0" w:tplc="F6C0B2A8">
      <w:numFmt w:val="decimal"/>
      <w:lvlText w:val=""/>
      <w:lvlJc w:val="left"/>
    </w:lvl>
    <w:lvl w:ilvl="1" w:tplc="4BB4AD26">
      <w:numFmt w:val="decimal"/>
      <w:lvlText w:val=""/>
      <w:lvlJc w:val="left"/>
    </w:lvl>
    <w:lvl w:ilvl="2" w:tplc="1D7EAE1E">
      <w:numFmt w:val="decimal"/>
      <w:lvlText w:val=""/>
      <w:lvlJc w:val="left"/>
    </w:lvl>
    <w:lvl w:ilvl="3" w:tplc="27F2CF92">
      <w:numFmt w:val="decimal"/>
      <w:lvlText w:val=""/>
      <w:lvlJc w:val="left"/>
    </w:lvl>
    <w:lvl w:ilvl="4" w:tplc="A3986C40">
      <w:numFmt w:val="decimal"/>
      <w:lvlText w:val=""/>
      <w:lvlJc w:val="left"/>
    </w:lvl>
    <w:lvl w:ilvl="5" w:tplc="2C82EA6C">
      <w:numFmt w:val="decimal"/>
      <w:lvlText w:val=""/>
      <w:lvlJc w:val="left"/>
    </w:lvl>
    <w:lvl w:ilvl="6" w:tplc="EE5015F4">
      <w:numFmt w:val="decimal"/>
      <w:lvlText w:val=""/>
      <w:lvlJc w:val="left"/>
    </w:lvl>
    <w:lvl w:ilvl="7" w:tplc="8606261E">
      <w:numFmt w:val="decimal"/>
      <w:lvlText w:val=""/>
      <w:lvlJc w:val="left"/>
    </w:lvl>
    <w:lvl w:ilvl="8" w:tplc="C35E6D46">
      <w:numFmt w:val="decimal"/>
      <w:lvlText w:val=""/>
      <w:lvlJc w:val="left"/>
    </w:lvl>
  </w:abstractNum>
  <w:abstractNum w:abstractNumId="9" w15:restartNumberingAfterBreak="0">
    <w:nsid w:val="0000000A"/>
    <w:multiLevelType w:val="hybridMultilevel"/>
    <w:tmpl w:val="894EE87D"/>
    <w:lvl w:ilvl="0" w:tplc="4D542592">
      <w:numFmt w:val="decimal"/>
      <w:lvlText w:val=""/>
      <w:lvlJc w:val="left"/>
    </w:lvl>
    <w:lvl w:ilvl="1" w:tplc="B0787A62">
      <w:numFmt w:val="decimal"/>
      <w:lvlText w:val=""/>
      <w:lvlJc w:val="left"/>
    </w:lvl>
    <w:lvl w:ilvl="2" w:tplc="99E431C8">
      <w:numFmt w:val="decimal"/>
      <w:lvlText w:val=""/>
      <w:lvlJc w:val="left"/>
    </w:lvl>
    <w:lvl w:ilvl="3" w:tplc="4532FDB2">
      <w:numFmt w:val="decimal"/>
      <w:lvlText w:val=""/>
      <w:lvlJc w:val="left"/>
    </w:lvl>
    <w:lvl w:ilvl="4" w:tplc="510CC5CA">
      <w:numFmt w:val="decimal"/>
      <w:lvlText w:val=""/>
      <w:lvlJc w:val="left"/>
    </w:lvl>
    <w:lvl w:ilvl="5" w:tplc="8E3405F6">
      <w:numFmt w:val="decimal"/>
      <w:lvlText w:val=""/>
      <w:lvlJc w:val="left"/>
    </w:lvl>
    <w:lvl w:ilvl="6" w:tplc="FCA62B10">
      <w:numFmt w:val="decimal"/>
      <w:lvlText w:val=""/>
      <w:lvlJc w:val="left"/>
    </w:lvl>
    <w:lvl w:ilvl="7" w:tplc="846A7B04">
      <w:numFmt w:val="decimal"/>
      <w:lvlText w:val=""/>
      <w:lvlJc w:val="left"/>
    </w:lvl>
    <w:lvl w:ilvl="8" w:tplc="B56C721C">
      <w:numFmt w:val="decimal"/>
      <w:lvlText w:val=""/>
      <w:lvlJc w:val="left"/>
    </w:lvl>
  </w:abstractNum>
  <w:abstractNum w:abstractNumId="10" w15:restartNumberingAfterBreak="0">
    <w:nsid w:val="0000000B"/>
    <w:multiLevelType w:val="hybridMultilevel"/>
    <w:tmpl w:val="894EE87D"/>
    <w:lvl w:ilvl="0" w:tplc="E5964DB2">
      <w:numFmt w:val="decimal"/>
      <w:lvlText w:val=""/>
      <w:lvlJc w:val="left"/>
    </w:lvl>
    <w:lvl w:ilvl="1" w:tplc="39107A86">
      <w:numFmt w:val="decimal"/>
      <w:lvlText w:val=""/>
      <w:lvlJc w:val="left"/>
    </w:lvl>
    <w:lvl w:ilvl="2" w:tplc="03A2CF40">
      <w:numFmt w:val="decimal"/>
      <w:lvlText w:val=""/>
      <w:lvlJc w:val="left"/>
    </w:lvl>
    <w:lvl w:ilvl="3" w:tplc="8A7AF2FA">
      <w:numFmt w:val="decimal"/>
      <w:lvlText w:val=""/>
      <w:lvlJc w:val="left"/>
    </w:lvl>
    <w:lvl w:ilvl="4" w:tplc="F6B049A8">
      <w:numFmt w:val="decimal"/>
      <w:lvlText w:val=""/>
      <w:lvlJc w:val="left"/>
    </w:lvl>
    <w:lvl w:ilvl="5" w:tplc="0002C75C">
      <w:numFmt w:val="decimal"/>
      <w:lvlText w:val=""/>
      <w:lvlJc w:val="left"/>
    </w:lvl>
    <w:lvl w:ilvl="6" w:tplc="91D4DE08">
      <w:numFmt w:val="decimal"/>
      <w:lvlText w:val=""/>
      <w:lvlJc w:val="left"/>
    </w:lvl>
    <w:lvl w:ilvl="7" w:tplc="8586CA0A">
      <w:numFmt w:val="decimal"/>
      <w:lvlText w:val=""/>
      <w:lvlJc w:val="left"/>
    </w:lvl>
    <w:lvl w:ilvl="8" w:tplc="9258A890">
      <w:numFmt w:val="decimal"/>
      <w:lvlText w:val=""/>
      <w:lvlJc w:val="left"/>
    </w:lvl>
  </w:abstractNum>
  <w:abstractNum w:abstractNumId="11" w15:restartNumberingAfterBreak="0">
    <w:nsid w:val="0000000C"/>
    <w:multiLevelType w:val="hybridMultilevel"/>
    <w:tmpl w:val="894EE87F"/>
    <w:lvl w:ilvl="0" w:tplc="7A00BF1C">
      <w:numFmt w:val="decimal"/>
      <w:lvlText w:val=""/>
      <w:lvlJc w:val="left"/>
    </w:lvl>
    <w:lvl w:ilvl="1" w:tplc="229E7082">
      <w:numFmt w:val="decimal"/>
      <w:lvlText w:val=""/>
      <w:lvlJc w:val="left"/>
    </w:lvl>
    <w:lvl w:ilvl="2" w:tplc="BE5C51FA">
      <w:numFmt w:val="decimal"/>
      <w:lvlText w:val=""/>
      <w:lvlJc w:val="left"/>
    </w:lvl>
    <w:lvl w:ilvl="3" w:tplc="5C56C112">
      <w:numFmt w:val="decimal"/>
      <w:lvlText w:val=""/>
      <w:lvlJc w:val="left"/>
    </w:lvl>
    <w:lvl w:ilvl="4" w:tplc="757EDB08">
      <w:numFmt w:val="decimal"/>
      <w:lvlText w:val=""/>
      <w:lvlJc w:val="left"/>
    </w:lvl>
    <w:lvl w:ilvl="5" w:tplc="787A4F8A">
      <w:numFmt w:val="decimal"/>
      <w:lvlText w:val=""/>
      <w:lvlJc w:val="left"/>
    </w:lvl>
    <w:lvl w:ilvl="6" w:tplc="B8AC5002">
      <w:numFmt w:val="decimal"/>
      <w:lvlText w:val=""/>
      <w:lvlJc w:val="left"/>
    </w:lvl>
    <w:lvl w:ilvl="7" w:tplc="C8A28EB2">
      <w:numFmt w:val="decimal"/>
      <w:lvlText w:val=""/>
      <w:lvlJc w:val="left"/>
    </w:lvl>
    <w:lvl w:ilvl="8" w:tplc="D33C3956">
      <w:numFmt w:val="decimal"/>
      <w:lvlText w:val=""/>
      <w:lvlJc w:val="left"/>
    </w:lvl>
  </w:abstractNum>
  <w:abstractNum w:abstractNumId="12" w15:restartNumberingAfterBreak="0">
    <w:nsid w:val="0000000D"/>
    <w:multiLevelType w:val="hybridMultilevel"/>
    <w:tmpl w:val="894EE87F"/>
    <w:lvl w:ilvl="0" w:tplc="3AB6C782">
      <w:numFmt w:val="decimal"/>
      <w:lvlText w:val=""/>
      <w:lvlJc w:val="left"/>
    </w:lvl>
    <w:lvl w:ilvl="1" w:tplc="83EC7E5E">
      <w:numFmt w:val="decimal"/>
      <w:lvlText w:val=""/>
      <w:lvlJc w:val="left"/>
    </w:lvl>
    <w:lvl w:ilvl="2" w:tplc="70EA4EAC">
      <w:numFmt w:val="decimal"/>
      <w:lvlText w:val=""/>
      <w:lvlJc w:val="left"/>
    </w:lvl>
    <w:lvl w:ilvl="3" w:tplc="6FF45306">
      <w:numFmt w:val="decimal"/>
      <w:lvlText w:val=""/>
      <w:lvlJc w:val="left"/>
    </w:lvl>
    <w:lvl w:ilvl="4" w:tplc="77AA32BA">
      <w:numFmt w:val="decimal"/>
      <w:lvlText w:val=""/>
      <w:lvlJc w:val="left"/>
    </w:lvl>
    <w:lvl w:ilvl="5" w:tplc="586A53C2">
      <w:numFmt w:val="decimal"/>
      <w:lvlText w:val=""/>
      <w:lvlJc w:val="left"/>
    </w:lvl>
    <w:lvl w:ilvl="6" w:tplc="A91E8488">
      <w:numFmt w:val="decimal"/>
      <w:lvlText w:val=""/>
      <w:lvlJc w:val="left"/>
    </w:lvl>
    <w:lvl w:ilvl="7" w:tplc="CF76711C">
      <w:numFmt w:val="decimal"/>
      <w:lvlText w:val=""/>
      <w:lvlJc w:val="left"/>
    </w:lvl>
    <w:lvl w:ilvl="8" w:tplc="D71A9AB2">
      <w:numFmt w:val="decimal"/>
      <w:lvlText w:val=""/>
      <w:lvlJc w:val="left"/>
    </w:lvl>
  </w:abstractNum>
  <w:abstractNum w:abstractNumId="13" w15:restartNumberingAfterBreak="0">
    <w:nsid w:val="00000016"/>
    <w:multiLevelType w:val="hybridMultilevel"/>
    <w:tmpl w:val="894EE889"/>
    <w:lvl w:ilvl="0" w:tplc="A36015A6">
      <w:numFmt w:val="decimal"/>
      <w:lvlText w:val=""/>
      <w:lvlJc w:val="left"/>
    </w:lvl>
    <w:lvl w:ilvl="1" w:tplc="F536D882">
      <w:numFmt w:val="decimal"/>
      <w:lvlText w:val=""/>
      <w:lvlJc w:val="left"/>
    </w:lvl>
    <w:lvl w:ilvl="2" w:tplc="B2969F54">
      <w:numFmt w:val="decimal"/>
      <w:lvlText w:val=""/>
      <w:lvlJc w:val="left"/>
    </w:lvl>
    <w:lvl w:ilvl="3" w:tplc="F3BC33C8">
      <w:numFmt w:val="decimal"/>
      <w:lvlText w:val=""/>
      <w:lvlJc w:val="left"/>
    </w:lvl>
    <w:lvl w:ilvl="4" w:tplc="C88AE358">
      <w:numFmt w:val="decimal"/>
      <w:lvlText w:val=""/>
      <w:lvlJc w:val="left"/>
    </w:lvl>
    <w:lvl w:ilvl="5" w:tplc="45705FBE">
      <w:numFmt w:val="decimal"/>
      <w:lvlText w:val=""/>
      <w:lvlJc w:val="left"/>
    </w:lvl>
    <w:lvl w:ilvl="6" w:tplc="7E4E112A">
      <w:numFmt w:val="decimal"/>
      <w:lvlText w:val=""/>
      <w:lvlJc w:val="left"/>
    </w:lvl>
    <w:lvl w:ilvl="7" w:tplc="FE42D794">
      <w:numFmt w:val="decimal"/>
      <w:lvlText w:val=""/>
      <w:lvlJc w:val="left"/>
    </w:lvl>
    <w:lvl w:ilvl="8" w:tplc="089CA08A">
      <w:numFmt w:val="decimal"/>
      <w:lvlText w:val=""/>
      <w:lvlJc w:val="left"/>
    </w:lvl>
  </w:abstractNum>
  <w:abstractNum w:abstractNumId="14" w15:restartNumberingAfterBreak="0">
    <w:nsid w:val="00000017"/>
    <w:multiLevelType w:val="hybridMultilevel"/>
    <w:tmpl w:val="894EE889"/>
    <w:lvl w:ilvl="0" w:tplc="C23AA1EC">
      <w:numFmt w:val="decimal"/>
      <w:lvlText w:val=""/>
      <w:lvlJc w:val="left"/>
    </w:lvl>
    <w:lvl w:ilvl="1" w:tplc="4B6CCA5C">
      <w:numFmt w:val="decimal"/>
      <w:lvlText w:val=""/>
      <w:lvlJc w:val="left"/>
    </w:lvl>
    <w:lvl w:ilvl="2" w:tplc="CC6C0A92">
      <w:numFmt w:val="decimal"/>
      <w:lvlText w:val=""/>
      <w:lvlJc w:val="left"/>
    </w:lvl>
    <w:lvl w:ilvl="3" w:tplc="D482FB66">
      <w:numFmt w:val="decimal"/>
      <w:lvlText w:val=""/>
      <w:lvlJc w:val="left"/>
    </w:lvl>
    <w:lvl w:ilvl="4" w:tplc="0E0C3F1A">
      <w:numFmt w:val="decimal"/>
      <w:lvlText w:val=""/>
      <w:lvlJc w:val="left"/>
    </w:lvl>
    <w:lvl w:ilvl="5" w:tplc="4B76791A">
      <w:numFmt w:val="decimal"/>
      <w:lvlText w:val=""/>
      <w:lvlJc w:val="left"/>
    </w:lvl>
    <w:lvl w:ilvl="6" w:tplc="558076C0">
      <w:numFmt w:val="decimal"/>
      <w:lvlText w:val=""/>
      <w:lvlJc w:val="left"/>
    </w:lvl>
    <w:lvl w:ilvl="7" w:tplc="398E6A2E">
      <w:numFmt w:val="decimal"/>
      <w:lvlText w:val=""/>
      <w:lvlJc w:val="left"/>
    </w:lvl>
    <w:lvl w:ilvl="8" w:tplc="ED1E329E">
      <w:numFmt w:val="decimal"/>
      <w:lvlText w:val=""/>
      <w:lvlJc w:val="left"/>
    </w:lvl>
  </w:abstractNum>
  <w:abstractNum w:abstractNumId="15" w15:restartNumberingAfterBreak="0">
    <w:nsid w:val="09703F52"/>
    <w:multiLevelType w:val="hybridMultilevel"/>
    <w:tmpl w:val="894EE873"/>
    <w:lvl w:ilvl="0" w:tplc="6FA0D4B6">
      <w:numFmt w:val="decimal"/>
      <w:lvlText w:val=""/>
      <w:lvlJc w:val="left"/>
    </w:lvl>
    <w:lvl w:ilvl="1" w:tplc="ECFE5B58">
      <w:numFmt w:val="decimal"/>
      <w:lvlText w:val=""/>
      <w:lvlJc w:val="left"/>
    </w:lvl>
    <w:lvl w:ilvl="2" w:tplc="B4A24E24">
      <w:numFmt w:val="decimal"/>
      <w:lvlText w:val=""/>
      <w:lvlJc w:val="left"/>
    </w:lvl>
    <w:lvl w:ilvl="3" w:tplc="145ED808">
      <w:numFmt w:val="decimal"/>
      <w:lvlText w:val=""/>
      <w:lvlJc w:val="left"/>
    </w:lvl>
    <w:lvl w:ilvl="4" w:tplc="2360A084">
      <w:numFmt w:val="decimal"/>
      <w:lvlText w:val=""/>
      <w:lvlJc w:val="left"/>
    </w:lvl>
    <w:lvl w:ilvl="5" w:tplc="688E77A4">
      <w:numFmt w:val="decimal"/>
      <w:lvlText w:val=""/>
      <w:lvlJc w:val="left"/>
    </w:lvl>
    <w:lvl w:ilvl="6" w:tplc="5324EEF4">
      <w:numFmt w:val="decimal"/>
      <w:lvlText w:val=""/>
      <w:lvlJc w:val="left"/>
    </w:lvl>
    <w:lvl w:ilvl="7" w:tplc="C79079F8">
      <w:numFmt w:val="decimal"/>
      <w:lvlText w:val=""/>
      <w:lvlJc w:val="left"/>
    </w:lvl>
    <w:lvl w:ilvl="8" w:tplc="B64875F2">
      <w:numFmt w:val="decimal"/>
      <w:lvlText w:val=""/>
      <w:lvlJc w:val="left"/>
    </w:lvl>
  </w:abstractNum>
  <w:abstractNum w:abstractNumId="16" w15:restartNumberingAfterBreak="0">
    <w:nsid w:val="179F56CA"/>
    <w:multiLevelType w:val="hybridMultilevel"/>
    <w:tmpl w:val="977A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E5F55"/>
    <w:multiLevelType w:val="hybridMultilevel"/>
    <w:tmpl w:val="B9D26046"/>
    <w:lvl w:ilvl="0" w:tplc="D9A8A51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455FFF"/>
    <w:multiLevelType w:val="multilevel"/>
    <w:tmpl w:val="FA8C9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EB195F"/>
    <w:multiLevelType w:val="multilevel"/>
    <w:tmpl w:val="0F685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1D6B6D"/>
    <w:multiLevelType w:val="multilevel"/>
    <w:tmpl w:val="0AFCD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F73550"/>
    <w:multiLevelType w:val="hybridMultilevel"/>
    <w:tmpl w:val="11C2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36E50"/>
    <w:multiLevelType w:val="multilevel"/>
    <w:tmpl w:val="8806B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5A1469"/>
    <w:multiLevelType w:val="hybridMultilevel"/>
    <w:tmpl w:val="B5BC7248"/>
    <w:lvl w:ilvl="0" w:tplc="B73ADF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33121"/>
    <w:multiLevelType w:val="hybridMultilevel"/>
    <w:tmpl w:val="03F2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81E8F"/>
    <w:multiLevelType w:val="hybridMultilevel"/>
    <w:tmpl w:val="37CCD6B8"/>
    <w:lvl w:ilvl="0" w:tplc="E086FA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0293F"/>
    <w:multiLevelType w:val="hybridMultilevel"/>
    <w:tmpl w:val="378E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22AB7"/>
    <w:multiLevelType w:val="hybridMultilevel"/>
    <w:tmpl w:val="B784C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350331115">
    <w:abstractNumId w:val="0"/>
  </w:num>
  <w:num w:numId="2" w16cid:durableId="1249384408">
    <w:abstractNumId w:val="15"/>
  </w:num>
  <w:num w:numId="3" w16cid:durableId="975523478">
    <w:abstractNumId w:val="2"/>
  </w:num>
  <w:num w:numId="4" w16cid:durableId="1736858362">
    <w:abstractNumId w:val="1"/>
  </w:num>
  <w:num w:numId="5" w16cid:durableId="489447606">
    <w:abstractNumId w:val="4"/>
  </w:num>
  <w:num w:numId="6" w16cid:durableId="265621725">
    <w:abstractNumId w:val="3"/>
  </w:num>
  <w:num w:numId="7" w16cid:durableId="1092580067">
    <w:abstractNumId w:val="6"/>
  </w:num>
  <w:num w:numId="8" w16cid:durableId="1810441032">
    <w:abstractNumId w:val="5"/>
  </w:num>
  <w:num w:numId="9" w16cid:durableId="799374549">
    <w:abstractNumId w:val="5"/>
    <w:lvlOverride w:ilvl="0">
      <w:lvl w:ilvl="0" w:tplc="769EEFD8">
        <w:start w:val="1"/>
        <w:numFmt w:val="bullet"/>
        <w:lvlText w:val="·"/>
        <w:lvlJc w:val="left"/>
        <w:pPr>
          <w:tabs>
            <w:tab w:val="num" w:pos="753"/>
          </w:tabs>
          <w:ind w:left="75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1">
      <w:lvl w:ilvl="1" w:tplc="DD6C2010">
        <w:start w:val="1"/>
        <w:numFmt w:val="bullet"/>
        <w:lvlText w:val="-"/>
        <w:lvlJc w:val="left"/>
        <w:pPr>
          <w:tabs>
            <w:tab w:val="num" w:pos="1473"/>
          </w:tabs>
          <w:ind w:left="147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2">
      <w:lvl w:ilvl="2" w:tplc="6EF64E96">
        <w:start w:val="1"/>
        <w:numFmt w:val="bullet"/>
        <w:lvlText w:val="▪"/>
        <w:lvlJc w:val="left"/>
        <w:pPr>
          <w:tabs>
            <w:tab w:val="num" w:pos="2193"/>
          </w:tabs>
          <w:ind w:left="21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3">
      <w:lvl w:ilvl="3" w:tplc="38D0DE4C">
        <w:start w:val="1"/>
        <w:numFmt w:val="bullet"/>
        <w:lvlText w:val="·"/>
        <w:lvlJc w:val="left"/>
        <w:pPr>
          <w:tabs>
            <w:tab w:val="num" w:pos="2913"/>
          </w:tabs>
          <w:ind w:left="291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4">
      <w:lvl w:ilvl="4" w:tplc="9364F2AC">
        <w:start w:val="1"/>
        <w:numFmt w:val="bullet"/>
        <w:lvlText w:val="o"/>
        <w:lvlJc w:val="left"/>
        <w:pPr>
          <w:tabs>
            <w:tab w:val="num" w:pos="3633"/>
          </w:tabs>
          <w:ind w:left="363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5">
      <w:lvl w:ilvl="5" w:tplc="44281F5C">
        <w:start w:val="1"/>
        <w:numFmt w:val="bullet"/>
        <w:lvlText w:val="▪"/>
        <w:lvlJc w:val="left"/>
        <w:pPr>
          <w:tabs>
            <w:tab w:val="num" w:pos="4353"/>
          </w:tabs>
          <w:ind w:left="435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6">
      <w:lvl w:ilvl="6" w:tplc="90104D72">
        <w:start w:val="1"/>
        <w:numFmt w:val="bullet"/>
        <w:lvlText w:val="·"/>
        <w:lvlJc w:val="left"/>
        <w:pPr>
          <w:tabs>
            <w:tab w:val="num" w:pos="5073"/>
          </w:tabs>
          <w:ind w:left="507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7">
      <w:lvl w:ilvl="7" w:tplc="6DF6013C">
        <w:start w:val="1"/>
        <w:numFmt w:val="bullet"/>
        <w:lvlText w:val="o"/>
        <w:lvlJc w:val="left"/>
        <w:pPr>
          <w:tabs>
            <w:tab w:val="num" w:pos="5793"/>
          </w:tabs>
          <w:ind w:left="57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8">
      <w:lvl w:ilvl="8" w:tplc="C4BE27F8">
        <w:start w:val="1"/>
        <w:numFmt w:val="bullet"/>
        <w:lvlText w:val="▪"/>
        <w:lvlJc w:val="left"/>
        <w:pPr>
          <w:tabs>
            <w:tab w:val="num" w:pos="6513"/>
          </w:tabs>
          <w:ind w:left="651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num>
  <w:num w:numId="10" w16cid:durableId="1773236802">
    <w:abstractNumId w:val="8"/>
  </w:num>
  <w:num w:numId="11" w16cid:durableId="1687638147">
    <w:abstractNumId w:val="7"/>
  </w:num>
  <w:num w:numId="12" w16cid:durableId="1379207348">
    <w:abstractNumId w:val="7"/>
    <w:lvlOverride w:ilvl="0">
      <w:lvl w:ilvl="0" w:tplc="973E9D5C">
        <w:start w:val="1"/>
        <w:numFmt w:val="bullet"/>
        <w:lvlText w:val="➢"/>
        <w:lvlJc w:val="left"/>
        <w:pPr>
          <w:tabs>
            <w:tab w:val="num" w:pos="1040"/>
          </w:tabs>
          <w:ind w:left="1040" w:hanging="33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6C149F4A">
        <w:start w:val="1"/>
        <w:numFmt w:val="bullet"/>
        <w:lvlText w:val="·"/>
        <w:lvlJc w:val="left"/>
        <w:pPr>
          <w:tabs>
            <w:tab w:val="num" w:pos="709"/>
          </w:tabs>
          <w:ind w:left="709" w:hanging="28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tplc="8A7403B0">
        <w:start w:val="1"/>
        <w:numFmt w:val="bullet"/>
        <w:lvlText w:val="▪"/>
        <w:lvlJc w:val="left"/>
        <w:pPr>
          <w:tabs>
            <w:tab w:val="num" w:pos="1429"/>
          </w:tabs>
          <w:ind w:left="14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tplc="CA6C1D3E">
        <w:start w:val="1"/>
        <w:numFmt w:val="bullet"/>
        <w:lvlText w:val="·"/>
        <w:lvlJc w:val="left"/>
        <w:pPr>
          <w:tabs>
            <w:tab w:val="left" w:pos="709"/>
            <w:tab w:val="num" w:pos="2149"/>
          </w:tabs>
          <w:ind w:left="214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tplc="5D0287DA">
        <w:start w:val="1"/>
        <w:numFmt w:val="bullet"/>
        <w:lvlText w:val="o"/>
        <w:lvlJc w:val="left"/>
        <w:pPr>
          <w:tabs>
            <w:tab w:val="left" w:pos="709"/>
            <w:tab w:val="num" w:pos="2869"/>
          </w:tabs>
          <w:ind w:left="286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tplc="364A37CC">
        <w:start w:val="1"/>
        <w:numFmt w:val="bullet"/>
        <w:lvlText w:val="▪"/>
        <w:lvlJc w:val="left"/>
        <w:pPr>
          <w:tabs>
            <w:tab w:val="left" w:pos="709"/>
            <w:tab w:val="num" w:pos="3589"/>
          </w:tabs>
          <w:ind w:left="3589" w:hanging="28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tplc="0EA40A42">
        <w:start w:val="1"/>
        <w:numFmt w:val="bullet"/>
        <w:lvlText w:val="·"/>
        <w:lvlJc w:val="left"/>
        <w:pPr>
          <w:tabs>
            <w:tab w:val="left" w:pos="709"/>
            <w:tab w:val="num" w:pos="4309"/>
          </w:tabs>
          <w:ind w:left="430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tplc="02ACEE38">
        <w:start w:val="1"/>
        <w:numFmt w:val="bullet"/>
        <w:lvlText w:val="o"/>
        <w:lvlJc w:val="left"/>
        <w:pPr>
          <w:tabs>
            <w:tab w:val="left" w:pos="709"/>
            <w:tab w:val="num" w:pos="5029"/>
          </w:tabs>
          <w:ind w:left="50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tplc="980C7D90">
        <w:start w:val="1"/>
        <w:numFmt w:val="bullet"/>
        <w:lvlText w:val="▪"/>
        <w:lvlJc w:val="left"/>
        <w:pPr>
          <w:tabs>
            <w:tab w:val="left" w:pos="709"/>
            <w:tab w:val="num" w:pos="5749"/>
          </w:tabs>
          <w:ind w:left="574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13" w16cid:durableId="1440486881">
    <w:abstractNumId w:val="10"/>
  </w:num>
  <w:num w:numId="14" w16cid:durableId="560749836">
    <w:abstractNumId w:val="9"/>
  </w:num>
  <w:num w:numId="15" w16cid:durableId="1983655021">
    <w:abstractNumId w:val="12"/>
  </w:num>
  <w:num w:numId="16" w16cid:durableId="1779180967">
    <w:abstractNumId w:val="11"/>
  </w:num>
  <w:num w:numId="17" w16cid:durableId="1593971160">
    <w:abstractNumId w:val="14"/>
  </w:num>
  <w:num w:numId="18" w16cid:durableId="1274940899">
    <w:abstractNumId w:val="13"/>
  </w:num>
  <w:num w:numId="19" w16cid:durableId="1835299954">
    <w:abstractNumId w:val="27"/>
  </w:num>
  <w:num w:numId="20" w16cid:durableId="513807827">
    <w:abstractNumId w:val="17"/>
  </w:num>
  <w:num w:numId="21" w16cid:durableId="1615483384">
    <w:abstractNumId w:val="23"/>
  </w:num>
  <w:num w:numId="22" w16cid:durableId="1359311870">
    <w:abstractNumId w:val="26"/>
  </w:num>
  <w:num w:numId="23" w16cid:durableId="857023">
    <w:abstractNumId w:val="24"/>
  </w:num>
  <w:num w:numId="24" w16cid:durableId="1151676794">
    <w:abstractNumId w:val="16"/>
  </w:num>
  <w:num w:numId="25" w16cid:durableId="760955594">
    <w:abstractNumId w:val="21"/>
  </w:num>
  <w:num w:numId="26" w16cid:durableId="831027535">
    <w:abstractNumId w:val="25"/>
  </w:num>
  <w:num w:numId="27" w16cid:durableId="1558321168">
    <w:abstractNumId w:val="19"/>
  </w:num>
  <w:num w:numId="28" w16cid:durableId="1922135693">
    <w:abstractNumId w:val="22"/>
  </w:num>
  <w:num w:numId="29" w16cid:durableId="1844512294">
    <w:abstractNumId w:val="20"/>
  </w:num>
  <w:num w:numId="30" w16cid:durableId="12206776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47"/>
    <w:rsid w:val="000903B1"/>
    <w:rsid w:val="00091ED1"/>
    <w:rsid w:val="000C224C"/>
    <w:rsid w:val="000D369D"/>
    <w:rsid w:val="001C501A"/>
    <w:rsid w:val="002660F0"/>
    <w:rsid w:val="002C0ABA"/>
    <w:rsid w:val="00323B47"/>
    <w:rsid w:val="00335E46"/>
    <w:rsid w:val="00396FCB"/>
    <w:rsid w:val="004C239D"/>
    <w:rsid w:val="004E3571"/>
    <w:rsid w:val="00596ECF"/>
    <w:rsid w:val="009032E2"/>
    <w:rsid w:val="009A0457"/>
    <w:rsid w:val="009E617E"/>
    <w:rsid w:val="00B20DC5"/>
    <w:rsid w:val="00B57D79"/>
    <w:rsid w:val="00B82723"/>
    <w:rsid w:val="00D43E30"/>
    <w:rsid w:val="00D45C9D"/>
    <w:rsid w:val="00D95A7F"/>
    <w:rsid w:val="00DD5301"/>
    <w:rsid w:val="00E236AF"/>
    <w:rsid w:val="00E601F9"/>
    <w:rsid w:val="00F03984"/>
    <w:rsid w:val="00F60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38B42"/>
  <w15:docId w15:val="{2FD3602A-5B33-427E-B19F-C1614778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47"/>
    <w:pPr>
      <w:spacing w:after="0" w:line="240" w:lineRule="auto"/>
    </w:pPr>
    <w:rPr>
      <w:rFonts w:ascii="Arial" w:eastAsia="Arial Unicode MS" w:hAnsi="Arial"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next w:val="Normal"/>
    <w:qFormat/>
    <w:rsid w:val="00323B47"/>
    <w:pPr>
      <w:keepNext/>
      <w:spacing w:before="240" w:after="60" w:line="240" w:lineRule="auto"/>
      <w:outlineLvl w:val="3"/>
    </w:pPr>
    <w:rPr>
      <w:rFonts w:ascii="Times New Roman" w:eastAsia="Arial Unicode MS" w:hAnsi="Times New Roman" w:cs="Arial Unicode MS"/>
      <w:b/>
      <w:bCs/>
      <w:color w:val="000000"/>
      <w:sz w:val="28"/>
      <w:szCs w:val="28"/>
      <w:u w:color="000000"/>
      <w:lang w:val="en-US" w:eastAsia="en-GB"/>
    </w:rPr>
  </w:style>
  <w:style w:type="character" w:styleId="Hyperlink">
    <w:name w:val="Hyperlink"/>
    <w:rsid w:val="00323B47"/>
    <w:rPr>
      <w:u w:val="single"/>
    </w:rPr>
  </w:style>
  <w:style w:type="paragraph" w:customStyle="1" w:styleId="Header1">
    <w:name w:val="Header1"/>
    <w:autoRedefine/>
    <w:rsid w:val="00323B47"/>
    <w:pPr>
      <w:tabs>
        <w:tab w:val="center" w:pos="4320"/>
        <w:tab w:val="right" w:pos="8640"/>
      </w:tabs>
      <w:spacing w:after="0" w:line="240" w:lineRule="auto"/>
    </w:pPr>
    <w:rPr>
      <w:rFonts w:ascii="Arial" w:eastAsia="Arial Unicode MS" w:hAnsi="Arial" w:cs="Arial Unicode MS"/>
      <w:color w:val="000000"/>
      <w:sz w:val="24"/>
      <w:szCs w:val="24"/>
      <w:u w:color="000000"/>
      <w:lang w:val="en-US" w:eastAsia="en-GB"/>
    </w:rPr>
  </w:style>
  <w:style w:type="numbering" w:customStyle="1" w:styleId="ImportedStyle1">
    <w:name w:val="Imported Style 1"/>
    <w:rsid w:val="00323B47"/>
  </w:style>
  <w:style w:type="paragraph" w:styleId="ListParagraph">
    <w:name w:val="List Paragraph"/>
    <w:autoRedefine/>
    <w:uiPriority w:val="34"/>
    <w:qFormat/>
    <w:rsid w:val="002C0ABA"/>
    <w:pPr>
      <w:numPr>
        <w:numId w:val="20"/>
      </w:numPr>
      <w:shd w:val="clear" w:color="auto" w:fill="F8FAF7"/>
      <w:spacing w:after="0" w:line="240" w:lineRule="auto"/>
    </w:pPr>
    <w:rPr>
      <w:rFonts w:ascii="Arial" w:eastAsia="Times New Roman" w:hAnsi="Arial" w:cs="Arial"/>
      <w:b/>
      <w:sz w:val="24"/>
      <w:szCs w:val="24"/>
      <w:lang w:val="en" w:eastAsia="en-GB"/>
    </w:rPr>
  </w:style>
  <w:style w:type="numbering" w:customStyle="1" w:styleId="ImportedStyle2">
    <w:name w:val="Imported Style 2"/>
    <w:rsid w:val="00323B47"/>
  </w:style>
  <w:style w:type="numbering" w:customStyle="1" w:styleId="ImportedStyle3">
    <w:name w:val="Imported Style 3"/>
    <w:rsid w:val="00323B47"/>
  </w:style>
  <w:style w:type="numbering" w:customStyle="1" w:styleId="ImportedStyle4">
    <w:name w:val="Imported Style 4"/>
    <w:autoRedefine/>
    <w:rsid w:val="00323B47"/>
  </w:style>
  <w:style w:type="numbering" w:customStyle="1" w:styleId="ImportedStyle5">
    <w:name w:val="Imported Style 5"/>
    <w:rsid w:val="00323B47"/>
  </w:style>
  <w:style w:type="numbering" w:customStyle="1" w:styleId="ImportedStyle6">
    <w:name w:val="Imported Style 6"/>
    <w:rsid w:val="00323B47"/>
  </w:style>
  <w:style w:type="numbering" w:customStyle="1" w:styleId="ImportedStyle7">
    <w:name w:val="Imported Style 7"/>
    <w:rsid w:val="00323B47"/>
  </w:style>
  <w:style w:type="paragraph" w:customStyle="1" w:styleId="BodyText1">
    <w:name w:val="Body Text1"/>
    <w:rsid w:val="00323B47"/>
    <w:pPr>
      <w:spacing w:after="0" w:line="240" w:lineRule="auto"/>
      <w:jc w:val="both"/>
    </w:pPr>
    <w:rPr>
      <w:rFonts w:ascii="Arial" w:eastAsia="Arial Unicode MS" w:hAnsi="Arial" w:cs="Arial Unicode MS"/>
      <w:color w:val="000000"/>
      <w:sz w:val="24"/>
      <w:szCs w:val="24"/>
      <w:u w:color="000000"/>
      <w:lang w:val="en-US" w:eastAsia="en-GB"/>
    </w:rPr>
  </w:style>
  <w:style w:type="numbering" w:customStyle="1" w:styleId="ImportedStyle12">
    <w:name w:val="Imported Style 12"/>
    <w:autoRedefine/>
    <w:rsid w:val="00323B47"/>
  </w:style>
  <w:style w:type="paragraph" w:styleId="BalloonText">
    <w:name w:val="Balloon Text"/>
    <w:basedOn w:val="Normal"/>
    <w:link w:val="BalloonTextChar"/>
    <w:uiPriority w:val="99"/>
    <w:semiHidden/>
    <w:unhideWhenUsed/>
    <w:rsid w:val="00323B47"/>
    <w:rPr>
      <w:rFonts w:ascii="Tahoma" w:hAnsi="Tahoma" w:cs="Tahoma"/>
      <w:sz w:val="16"/>
      <w:szCs w:val="16"/>
    </w:rPr>
  </w:style>
  <w:style w:type="character" w:customStyle="1" w:styleId="BalloonTextChar">
    <w:name w:val="Balloon Text Char"/>
    <w:basedOn w:val="DefaultParagraphFont"/>
    <w:link w:val="BalloonText"/>
    <w:uiPriority w:val="99"/>
    <w:semiHidden/>
    <w:rsid w:val="00323B47"/>
    <w:rPr>
      <w:rFonts w:ascii="Tahoma" w:eastAsia="Arial Unicode MS" w:hAnsi="Tahoma" w:cs="Tahoma"/>
      <w:color w:val="000000"/>
      <w:sz w:val="16"/>
      <w:szCs w:val="16"/>
      <w:u w:color="000000"/>
      <w:lang w:val="en-US"/>
    </w:rPr>
  </w:style>
  <w:style w:type="paragraph" w:styleId="Header">
    <w:name w:val="header"/>
    <w:basedOn w:val="Normal"/>
    <w:link w:val="HeaderChar"/>
    <w:uiPriority w:val="99"/>
    <w:unhideWhenUsed/>
    <w:rsid w:val="00323B47"/>
    <w:pPr>
      <w:tabs>
        <w:tab w:val="center" w:pos="4513"/>
        <w:tab w:val="right" w:pos="9026"/>
      </w:tabs>
    </w:pPr>
  </w:style>
  <w:style w:type="character" w:customStyle="1" w:styleId="HeaderChar">
    <w:name w:val="Header Char"/>
    <w:basedOn w:val="DefaultParagraphFont"/>
    <w:link w:val="Header"/>
    <w:uiPriority w:val="99"/>
    <w:rsid w:val="00323B47"/>
    <w:rPr>
      <w:rFonts w:ascii="Arial" w:eastAsia="Arial Unicode MS" w:hAnsi="Arial" w:cs="Arial Unicode MS"/>
      <w:color w:val="000000"/>
      <w:sz w:val="24"/>
      <w:szCs w:val="24"/>
      <w:u w:color="000000"/>
      <w:lang w:val="en-US"/>
    </w:rPr>
  </w:style>
  <w:style w:type="paragraph" w:styleId="Footer">
    <w:name w:val="footer"/>
    <w:basedOn w:val="Normal"/>
    <w:link w:val="FooterChar"/>
    <w:uiPriority w:val="99"/>
    <w:unhideWhenUsed/>
    <w:rsid w:val="00323B47"/>
    <w:pPr>
      <w:tabs>
        <w:tab w:val="center" w:pos="4513"/>
        <w:tab w:val="right" w:pos="9026"/>
      </w:tabs>
    </w:pPr>
  </w:style>
  <w:style w:type="character" w:customStyle="1" w:styleId="FooterChar">
    <w:name w:val="Footer Char"/>
    <w:basedOn w:val="DefaultParagraphFont"/>
    <w:link w:val="Footer"/>
    <w:uiPriority w:val="99"/>
    <w:rsid w:val="00323B47"/>
    <w:rPr>
      <w:rFonts w:ascii="Arial" w:eastAsia="Arial Unicode MS" w:hAnsi="Arial" w:cs="Arial Unicode MS"/>
      <w:color w:val="000000"/>
      <w:sz w:val="24"/>
      <w:szCs w:val="24"/>
      <w:u w:color="000000"/>
      <w:lang w:val="en-US"/>
    </w:rPr>
  </w:style>
  <w:style w:type="character" w:styleId="UnresolvedMention">
    <w:name w:val="Unresolved Mention"/>
    <w:basedOn w:val="DefaultParagraphFont"/>
    <w:uiPriority w:val="99"/>
    <w:semiHidden/>
    <w:unhideWhenUsed/>
    <w:rsid w:val="004E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671591">
      <w:bodyDiv w:val="1"/>
      <w:marLeft w:val="0"/>
      <w:marRight w:val="0"/>
      <w:marTop w:val="0"/>
      <w:marBottom w:val="0"/>
      <w:divBdr>
        <w:top w:val="none" w:sz="0" w:space="0" w:color="auto"/>
        <w:left w:val="none" w:sz="0" w:space="0" w:color="auto"/>
        <w:bottom w:val="none" w:sz="0" w:space="0" w:color="auto"/>
        <w:right w:val="none" w:sz="0" w:space="0" w:color="auto"/>
      </w:divBdr>
      <w:divsChild>
        <w:div w:id="137758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NECSU</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Carroll</dc:creator>
  <cp:lastModifiedBy>HUTCHINSON, Tracy (SOUTHLANDS MEDICAL GROUP)</cp:lastModifiedBy>
  <cp:revision>3</cp:revision>
  <dcterms:created xsi:type="dcterms:W3CDTF">2025-11-27T12:45:00Z</dcterms:created>
  <dcterms:modified xsi:type="dcterms:W3CDTF">2025-11-27T14:38:00Z</dcterms:modified>
</cp:coreProperties>
</file>